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61E4C" w14:textId="6EF26E40" w:rsidR="00B60D49" w:rsidRPr="00347C29" w:rsidRDefault="00B60D49" w:rsidP="00416E5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171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416E5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EAD37A3" w14:textId="77777777" w:rsidR="00347C29" w:rsidRDefault="00347C29" w:rsidP="00416E5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3C6520" w14:textId="77777777" w:rsidR="00347C29" w:rsidRDefault="00347C29" w:rsidP="00416E5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00284F" w14:textId="77777777" w:rsidR="00347C29" w:rsidRDefault="00347C29" w:rsidP="00416E5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173491" w14:textId="0FC6C3B0" w:rsidR="00347C29" w:rsidRDefault="00347C29" w:rsidP="00416E5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33C27B" wp14:editId="6E17475B">
            <wp:extent cx="5909708" cy="8361951"/>
            <wp:effectExtent l="0" t="0" r="0" b="0"/>
            <wp:docPr id="3" name="Рисунок 3" descr="C:\Users\123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485" cy="83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F051AD" w14:textId="77777777" w:rsidR="00380A84" w:rsidRPr="003018D2" w:rsidRDefault="00380A84" w:rsidP="00416E5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AF1CDD7" w14:textId="77777777" w:rsidR="0096125D" w:rsidRPr="003018D2" w:rsidRDefault="00B60D49" w:rsidP="00E77CA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П</w:t>
      </w:r>
      <w:r w:rsidR="00380A84" w:rsidRPr="003018D2">
        <w:rPr>
          <w:rFonts w:ascii="Times New Roman" w:hAnsi="Times New Roman" w:cs="Times New Roman"/>
          <w:sz w:val="24"/>
          <w:szCs w:val="24"/>
        </w:rPr>
        <w:t>рограмма</w:t>
      </w:r>
      <w:r w:rsidR="00187F8F" w:rsidRPr="003018D2">
        <w:rPr>
          <w:rFonts w:ascii="Times New Roman" w:hAnsi="Times New Roman" w:cs="Times New Roman"/>
          <w:sz w:val="24"/>
          <w:szCs w:val="24"/>
        </w:rPr>
        <w:t xml:space="preserve"> Юный футболист</w:t>
      </w:r>
      <w:r w:rsidR="0096125D" w:rsidRPr="003018D2">
        <w:rPr>
          <w:rFonts w:ascii="Times New Roman" w:hAnsi="Times New Roman" w:cs="Times New Roman"/>
          <w:sz w:val="24"/>
          <w:szCs w:val="24"/>
        </w:rPr>
        <w:t>»</w:t>
      </w:r>
      <w:r w:rsidR="00A8367F" w:rsidRPr="003018D2">
        <w:rPr>
          <w:rFonts w:ascii="Times New Roman" w:hAnsi="Times New Roman" w:cs="Times New Roman"/>
          <w:sz w:val="24"/>
          <w:szCs w:val="24"/>
        </w:rPr>
        <w:t xml:space="preserve"> - </w:t>
      </w:r>
      <w:r w:rsidR="00A8367F" w:rsidRPr="003018D2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</w:t>
      </w:r>
      <w:r w:rsidR="00CA3AE0" w:rsidRPr="003018D2">
        <w:rPr>
          <w:rFonts w:ascii="Times New Roman" w:hAnsi="Times New Roman" w:cs="Times New Roman"/>
          <w:sz w:val="24"/>
          <w:szCs w:val="24"/>
        </w:rPr>
        <w:t xml:space="preserve">, </w:t>
      </w:r>
      <w:r w:rsidR="0096125D" w:rsidRPr="003018D2">
        <w:rPr>
          <w:rFonts w:ascii="Times New Roman" w:hAnsi="Times New Roman" w:cs="Times New Roman"/>
          <w:sz w:val="24"/>
          <w:szCs w:val="24"/>
        </w:rPr>
        <w:t>направлена на начальный этап</w:t>
      </w:r>
      <w:r w:rsidR="00380A84" w:rsidRPr="003018D2">
        <w:rPr>
          <w:rFonts w:ascii="Times New Roman" w:hAnsi="Times New Roman" w:cs="Times New Roman"/>
          <w:sz w:val="24"/>
          <w:szCs w:val="24"/>
        </w:rPr>
        <w:t xml:space="preserve"> многолетней подготовки детей в футбольных объединениях</w:t>
      </w:r>
      <w:r w:rsidR="0096125D" w:rsidRPr="003018D2">
        <w:rPr>
          <w:rFonts w:ascii="Times New Roman" w:hAnsi="Times New Roman" w:cs="Times New Roman"/>
          <w:sz w:val="24"/>
          <w:szCs w:val="24"/>
        </w:rPr>
        <w:t xml:space="preserve"> и </w:t>
      </w:r>
      <w:r w:rsidR="00380A84" w:rsidRPr="003018D2">
        <w:rPr>
          <w:rFonts w:ascii="Times New Roman" w:hAnsi="Times New Roman" w:cs="Times New Roman"/>
          <w:sz w:val="24"/>
          <w:szCs w:val="24"/>
        </w:rPr>
        <w:t>разработана на основе закономерностей и принципов спортивной тренировки.</w:t>
      </w:r>
    </w:p>
    <w:p w14:paraId="71C759A5" w14:textId="77777777" w:rsidR="00CD0D5F" w:rsidRPr="003018D2" w:rsidRDefault="00A8367F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    Стартовый </w:t>
      </w:r>
      <w:r w:rsidRPr="003018D2">
        <w:rPr>
          <w:rFonts w:ascii="Times New Roman" w:hAnsi="Times New Roman" w:cs="Times New Roman"/>
          <w:b/>
          <w:sz w:val="24"/>
          <w:szCs w:val="24"/>
        </w:rPr>
        <w:t>уровень сложности программы</w:t>
      </w:r>
      <w:r w:rsidR="00CD0D5F" w:rsidRPr="003018D2">
        <w:rPr>
          <w:rFonts w:ascii="Times New Roman" w:hAnsi="Times New Roman" w:cs="Times New Roman"/>
          <w:b/>
          <w:sz w:val="24"/>
          <w:szCs w:val="24"/>
        </w:rPr>
        <w:t>.</w:t>
      </w:r>
    </w:p>
    <w:p w14:paraId="1C97530B" w14:textId="77777777" w:rsidR="00333B62" w:rsidRPr="003018D2" w:rsidRDefault="00333B62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8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Pr="003018D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актуальна</w:t>
      </w:r>
      <w:r w:rsidRPr="003018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тем, что детский футбол является не только интересным зрелищем, но и приоритетным видом спорта, развивает физические и моральные качества, чувство коллективизма. В процессе реализации данной программы дети овладеют основами техники футбола, укрепят здоровье и разовьют физические качества.</w:t>
      </w:r>
    </w:p>
    <w:p w14:paraId="2E8018FE" w14:textId="77777777" w:rsidR="00A8367F" w:rsidRPr="003018D2" w:rsidRDefault="0096125D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</w:t>
      </w:r>
      <w:r w:rsidRPr="003018D2">
        <w:rPr>
          <w:rFonts w:ascii="Times New Roman" w:hAnsi="Times New Roman" w:cs="Times New Roman"/>
          <w:sz w:val="24"/>
          <w:szCs w:val="24"/>
        </w:rPr>
        <w:t xml:space="preserve"> заключается в том, что в</w:t>
      </w:r>
      <w:r w:rsidR="00380A84" w:rsidRPr="003018D2">
        <w:rPr>
          <w:rFonts w:ascii="Times New Roman" w:hAnsi="Times New Roman" w:cs="Times New Roman"/>
          <w:sz w:val="24"/>
          <w:szCs w:val="24"/>
        </w:rPr>
        <w:t xml:space="preserve"> ней учтены опыт работы лучших тренеров детского и юношеского футбола нашей страны, методические разработки специалистов других спортивных игр</w:t>
      </w:r>
      <w:r w:rsidR="00CC429D" w:rsidRPr="003018D2">
        <w:rPr>
          <w:rFonts w:ascii="Times New Roman" w:hAnsi="Times New Roman" w:cs="Times New Roman"/>
          <w:sz w:val="24"/>
          <w:szCs w:val="24"/>
        </w:rPr>
        <w:t xml:space="preserve"> с упором на основательные знания техники владения мячом</w:t>
      </w:r>
      <w:r w:rsidR="00380A84" w:rsidRPr="003018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0185C" w14:textId="77777777" w:rsidR="00CD0D5F" w:rsidRPr="003018D2" w:rsidRDefault="00CD0D5F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="00B61E42" w:rsidRPr="00301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E42" w:rsidRPr="003018D2">
        <w:rPr>
          <w:rFonts w:ascii="Times New Roman" w:hAnsi="Times New Roman" w:cs="Times New Roman"/>
          <w:sz w:val="24"/>
          <w:szCs w:val="24"/>
        </w:rPr>
        <w:t>мальчикии</w:t>
      </w:r>
      <w:proofErr w:type="spellEnd"/>
      <w:r w:rsidR="00B61E42" w:rsidRPr="003018D2">
        <w:rPr>
          <w:rFonts w:ascii="Times New Roman" w:hAnsi="Times New Roman" w:cs="Times New Roman"/>
          <w:sz w:val="24"/>
          <w:szCs w:val="24"/>
        </w:rPr>
        <w:t xml:space="preserve"> девочки</w:t>
      </w:r>
      <w:r w:rsidRPr="003018D2">
        <w:rPr>
          <w:rFonts w:ascii="Times New Roman" w:hAnsi="Times New Roman" w:cs="Times New Roman"/>
          <w:sz w:val="24"/>
          <w:szCs w:val="24"/>
        </w:rPr>
        <w:t xml:space="preserve"> с</w:t>
      </w:r>
      <w:r w:rsidR="00E77CA2">
        <w:rPr>
          <w:rFonts w:ascii="Times New Roman" w:hAnsi="Times New Roman" w:cs="Times New Roman"/>
          <w:sz w:val="24"/>
          <w:szCs w:val="24"/>
        </w:rPr>
        <w:t xml:space="preserve"> 6</w:t>
      </w:r>
      <w:r w:rsidR="00B61E42" w:rsidRPr="003018D2">
        <w:rPr>
          <w:rFonts w:ascii="Times New Roman" w:hAnsi="Times New Roman" w:cs="Times New Roman"/>
          <w:sz w:val="24"/>
          <w:szCs w:val="24"/>
        </w:rPr>
        <w:t>-8 лет</w:t>
      </w:r>
      <w:r w:rsidR="00B80180">
        <w:rPr>
          <w:rFonts w:ascii="Times New Roman" w:hAnsi="Times New Roman" w:cs="Times New Roman"/>
          <w:sz w:val="24"/>
          <w:szCs w:val="24"/>
        </w:rPr>
        <w:t xml:space="preserve"> </w:t>
      </w:r>
      <w:r w:rsidRPr="003018D2">
        <w:rPr>
          <w:rFonts w:ascii="Times New Roman" w:hAnsi="Times New Roman" w:cs="Times New Roman"/>
          <w:sz w:val="24"/>
          <w:szCs w:val="24"/>
        </w:rPr>
        <w:t>до 12 лет</w:t>
      </w:r>
      <w:r w:rsidR="006018E1" w:rsidRPr="003018D2">
        <w:rPr>
          <w:rFonts w:ascii="Times New Roman" w:hAnsi="Times New Roman" w:cs="Times New Roman"/>
          <w:sz w:val="24"/>
          <w:szCs w:val="24"/>
        </w:rPr>
        <w:t>, с медицинскими показаниями,</w:t>
      </w:r>
      <w:r w:rsidR="00B61E42" w:rsidRPr="003018D2">
        <w:rPr>
          <w:rFonts w:ascii="Times New Roman" w:hAnsi="Times New Roman" w:cs="Times New Roman"/>
          <w:sz w:val="24"/>
          <w:szCs w:val="24"/>
        </w:rPr>
        <w:t xml:space="preserve"> разрешающими заниматься футболом</w:t>
      </w:r>
      <w:r w:rsidRPr="003018D2">
        <w:rPr>
          <w:rFonts w:ascii="Times New Roman" w:hAnsi="Times New Roman" w:cs="Times New Roman"/>
          <w:sz w:val="24"/>
          <w:szCs w:val="24"/>
        </w:rPr>
        <w:t>.</w:t>
      </w:r>
    </w:p>
    <w:p w14:paraId="3AE9BA6B" w14:textId="77777777" w:rsidR="00362016" w:rsidRPr="003018D2" w:rsidRDefault="00CC429D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60D49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привитие </w:t>
      </w:r>
      <w:r w:rsidR="00B60D49" w:rsidRPr="003018D2">
        <w:rPr>
          <w:rFonts w:ascii="Times New Roman" w:hAnsi="Times New Roman" w:cs="Times New Roman"/>
          <w:sz w:val="24"/>
          <w:szCs w:val="24"/>
        </w:rPr>
        <w:t>устойчивой любви к футболу</w:t>
      </w:r>
      <w:r w:rsidR="00B60D49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</w:t>
      </w:r>
      <w:r w:rsidR="00B8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укреп</w:t>
      </w:r>
      <w:r w:rsidR="00B60D49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ление здоровья</w:t>
      </w:r>
      <w:r w:rsidRPr="003018D2">
        <w:rPr>
          <w:rFonts w:ascii="Times New Roman" w:hAnsi="Times New Roman" w:cs="Times New Roman"/>
          <w:sz w:val="24"/>
          <w:szCs w:val="24"/>
        </w:rPr>
        <w:t>.</w:t>
      </w:r>
    </w:p>
    <w:p w14:paraId="5218742D" w14:textId="77777777" w:rsidR="006C743D" w:rsidRPr="00B80180" w:rsidRDefault="00B313B2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D66AA88" w14:textId="77777777" w:rsidR="006C743D" w:rsidRPr="003018D2" w:rsidRDefault="006C743D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018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овладение</w:t>
      </w:r>
      <w:proofErr w:type="gramEnd"/>
      <w:r w:rsidRPr="003018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основами техники футбола, укрепляя здоровье и развивая физические качества детей</w:t>
      </w:r>
      <w:r w:rsidR="00B60D49" w:rsidRPr="003018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346AC3AA" w14:textId="77777777" w:rsidR="006C743D" w:rsidRPr="003018D2" w:rsidRDefault="006C743D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формирование у детей интереса и любви к футболу, спорту;</w:t>
      </w:r>
    </w:p>
    <w:p w14:paraId="1D5896DB" w14:textId="77777777" w:rsidR="006C743D" w:rsidRPr="003018D2" w:rsidRDefault="006C743D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выявление перспективных по отношению к игровой дея</w:t>
      </w:r>
      <w:r w:rsidR="00B60D49" w:rsidRPr="003018D2">
        <w:rPr>
          <w:rFonts w:ascii="Times New Roman" w:hAnsi="Times New Roman" w:cs="Times New Roman"/>
          <w:sz w:val="24"/>
          <w:szCs w:val="24"/>
        </w:rPr>
        <w:t>тельности детей;</w:t>
      </w:r>
    </w:p>
    <w:p w14:paraId="47783DDA" w14:textId="77777777" w:rsidR="006C743D" w:rsidRPr="003018D2" w:rsidRDefault="006C743D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развитие моральных качеств, навыков работы в команде.</w:t>
      </w:r>
    </w:p>
    <w:p w14:paraId="3DEEC669" w14:textId="77777777" w:rsidR="006C743D" w:rsidRPr="003018D2" w:rsidRDefault="006C743D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187F8F" w:rsidRPr="003018D2" w:rsidRDefault="00187F8F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9A6B92" w:rsidRPr="003018D2" w:rsidRDefault="009A6B92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B60D49" w:rsidRPr="003018D2" w:rsidRDefault="00B60D49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B60D49" w:rsidRPr="003018D2" w:rsidRDefault="00B60D49" w:rsidP="00301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br w:type="page"/>
      </w:r>
    </w:p>
    <w:p w14:paraId="4315C632" w14:textId="77777777" w:rsidR="00AC0622" w:rsidRPr="003018D2" w:rsidRDefault="00AC0622" w:rsidP="003018D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14:paraId="62486C05" w14:textId="77777777" w:rsidR="006C743D" w:rsidRPr="003018D2" w:rsidRDefault="006C743D" w:rsidP="003018D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957"/>
        <w:gridCol w:w="2383"/>
        <w:gridCol w:w="2126"/>
        <w:gridCol w:w="1950"/>
      </w:tblGrid>
      <w:tr w:rsidR="005C5D37" w:rsidRPr="003018D2" w14:paraId="6AF1D9C1" w14:textId="77777777" w:rsidTr="00050626">
        <w:tc>
          <w:tcPr>
            <w:tcW w:w="2155" w:type="dxa"/>
          </w:tcPr>
          <w:p w14:paraId="53329E84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957" w:type="dxa"/>
          </w:tcPr>
          <w:p w14:paraId="70FD144F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383" w:type="dxa"/>
          </w:tcPr>
          <w:p w14:paraId="679DEB98" w14:textId="77777777" w:rsidR="006C743D" w:rsidRPr="003018D2" w:rsidRDefault="00410517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C743D" w:rsidRPr="003018D2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</w:p>
        </w:tc>
        <w:tc>
          <w:tcPr>
            <w:tcW w:w="2126" w:type="dxa"/>
          </w:tcPr>
          <w:p w14:paraId="3DC22489" w14:textId="77777777" w:rsidR="006C743D" w:rsidRPr="003018D2" w:rsidRDefault="00410517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743D" w:rsidRPr="003018D2">
              <w:rPr>
                <w:rFonts w:ascii="Times New Roman" w:hAnsi="Times New Roman" w:cs="Times New Roman"/>
                <w:sz w:val="24"/>
                <w:szCs w:val="24"/>
              </w:rPr>
              <w:t>мения</w:t>
            </w:r>
          </w:p>
        </w:tc>
        <w:tc>
          <w:tcPr>
            <w:tcW w:w="1950" w:type="dxa"/>
          </w:tcPr>
          <w:p w14:paraId="228A8E83" w14:textId="77777777" w:rsidR="006C743D" w:rsidRPr="003018D2" w:rsidRDefault="00410517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743D" w:rsidRPr="003018D2">
              <w:rPr>
                <w:rFonts w:ascii="Times New Roman" w:hAnsi="Times New Roman" w:cs="Times New Roman"/>
                <w:sz w:val="24"/>
                <w:szCs w:val="24"/>
              </w:rPr>
              <w:t>авыки</w:t>
            </w:r>
          </w:p>
        </w:tc>
      </w:tr>
      <w:tr w:rsidR="005C5D37" w:rsidRPr="003018D2" w14:paraId="28108A3D" w14:textId="77777777" w:rsidTr="00050626">
        <w:tc>
          <w:tcPr>
            <w:tcW w:w="2155" w:type="dxa"/>
          </w:tcPr>
          <w:p w14:paraId="032C3A4B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957" w:type="dxa"/>
          </w:tcPr>
          <w:p w14:paraId="649841BE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72E07AB8" w14:textId="77777777" w:rsidR="006C743D" w:rsidRPr="003018D2" w:rsidRDefault="007D31F2" w:rsidP="003018D2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Понятия: </w:t>
            </w:r>
            <w:r w:rsidR="006018E1"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 общеразвивающих</w:t>
            </w: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1C00DCC" w14:textId="77777777" w:rsidR="007D31F2" w:rsidRPr="003018D2" w:rsidRDefault="007D31F2" w:rsidP="00301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ведения мяча, остановки мяча, уда</w:t>
            </w:r>
            <w:r w:rsidR="00B878B5"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по мячу, обводки соперника.</w:t>
            </w:r>
          </w:p>
          <w:p w14:paraId="70FC3C47" w14:textId="77777777" w:rsidR="007D31F2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Упрощенных</w:t>
            </w:r>
            <w:r w:rsidR="00B878B5"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="007D31F2"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футбол.</w:t>
            </w:r>
          </w:p>
        </w:tc>
        <w:tc>
          <w:tcPr>
            <w:tcW w:w="2126" w:type="dxa"/>
          </w:tcPr>
          <w:p w14:paraId="7504D3FC" w14:textId="77777777" w:rsidR="007D31F2" w:rsidRPr="003018D2" w:rsidRDefault="007D31F2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ОФП,</w:t>
            </w:r>
          </w:p>
          <w:p w14:paraId="3B0AD566" w14:textId="77777777" w:rsidR="006C743D" w:rsidRPr="003018D2" w:rsidRDefault="007D31F2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технических и тактических </w:t>
            </w:r>
            <w:r w:rsidR="006018E1" w:rsidRPr="003018D2">
              <w:rPr>
                <w:rFonts w:ascii="Times New Roman" w:hAnsi="Times New Roman" w:cs="Times New Roman"/>
                <w:sz w:val="24"/>
                <w:szCs w:val="24"/>
              </w:rPr>
              <w:t>элементов технически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</w:t>
            </w:r>
          </w:p>
          <w:p w14:paraId="360DEAEB" w14:textId="77777777" w:rsidR="007D31F2" w:rsidRPr="003018D2" w:rsidRDefault="007D31F2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Играть по </w:t>
            </w:r>
            <w:r w:rsidR="00530DDD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упрощенным 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игры футбол. </w:t>
            </w:r>
          </w:p>
        </w:tc>
        <w:tc>
          <w:tcPr>
            <w:tcW w:w="1950" w:type="dxa"/>
          </w:tcPr>
          <w:p w14:paraId="6EB09FD0" w14:textId="77777777" w:rsidR="006C743D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Использования простейших упражнений ОФП</w:t>
            </w:r>
            <w:r w:rsidR="007D31F2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и тактических </w:t>
            </w:r>
            <w:r w:rsidR="006018E1" w:rsidRPr="003018D2">
              <w:rPr>
                <w:rFonts w:ascii="Times New Roman" w:hAnsi="Times New Roman" w:cs="Times New Roman"/>
                <w:sz w:val="24"/>
                <w:szCs w:val="24"/>
              </w:rPr>
              <w:t>элементов на</w:t>
            </w:r>
            <w:r w:rsidR="007D31F2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занятиях</w:t>
            </w:r>
            <w:r w:rsidR="002207C8" w:rsidRPr="003018D2">
              <w:rPr>
                <w:rFonts w:ascii="Times New Roman" w:hAnsi="Times New Roman" w:cs="Times New Roman"/>
                <w:sz w:val="24"/>
                <w:szCs w:val="24"/>
              </w:rPr>
              <w:t>, контрольных и соревновательных играх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D37" w:rsidRPr="003018D2" w14:paraId="6450A952" w14:textId="77777777" w:rsidTr="00050626">
        <w:tc>
          <w:tcPr>
            <w:tcW w:w="2155" w:type="dxa"/>
          </w:tcPr>
          <w:p w14:paraId="4101652C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8F999B5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75781C2E" w14:textId="77777777" w:rsidR="00B878B5" w:rsidRPr="003018D2" w:rsidRDefault="00B878B5" w:rsidP="003018D2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Понятия: </w:t>
            </w:r>
            <w:r w:rsidR="006018E1"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 специальных</w:t>
            </w: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беговых. </w:t>
            </w:r>
          </w:p>
          <w:p w14:paraId="5F573950" w14:textId="77777777" w:rsidR="00B878B5" w:rsidRPr="003018D2" w:rsidRDefault="00B878B5" w:rsidP="00301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жонглирования мячом, передачи мяча.</w:t>
            </w:r>
          </w:p>
          <w:p w14:paraId="056FDD21" w14:textId="77777777" w:rsidR="00B878B5" w:rsidRPr="003018D2" w:rsidRDefault="00B878B5" w:rsidP="00301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выбора позиции защитника, нападающего.</w:t>
            </w:r>
          </w:p>
          <w:p w14:paraId="13E41ED2" w14:textId="77777777" w:rsidR="009A6B92" w:rsidRPr="003018D2" w:rsidRDefault="00B878B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футбол.</w:t>
            </w:r>
          </w:p>
        </w:tc>
        <w:tc>
          <w:tcPr>
            <w:tcW w:w="2126" w:type="dxa"/>
          </w:tcPr>
          <w:p w14:paraId="509B2F2A" w14:textId="77777777" w:rsidR="00530DDD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</w:t>
            </w:r>
          </w:p>
          <w:p w14:paraId="0D123527" w14:textId="77777777" w:rsidR="00530DDD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СФП, основных технических и тактических </w:t>
            </w:r>
            <w:r w:rsidR="006018E1" w:rsidRPr="003018D2">
              <w:rPr>
                <w:rFonts w:ascii="Times New Roman" w:hAnsi="Times New Roman" w:cs="Times New Roman"/>
                <w:sz w:val="24"/>
                <w:szCs w:val="24"/>
              </w:rPr>
              <w:t>элементов технически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</w:t>
            </w:r>
          </w:p>
          <w:p w14:paraId="0FF5517B" w14:textId="77777777" w:rsidR="006C743D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Играть по правилам игры футбол.</w:t>
            </w:r>
          </w:p>
        </w:tc>
        <w:tc>
          <w:tcPr>
            <w:tcW w:w="1950" w:type="dxa"/>
          </w:tcPr>
          <w:p w14:paraId="464D39AB" w14:textId="77777777" w:rsidR="006C743D" w:rsidRPr="003018D2" w:rsidRDefault="00050626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530DDD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ОФП, техн</w:t>
            </w:r>
            <w:r w:rsidR="003509D5" w:rsidRPr="003018D2">
              <w:rPr>
                <w:rFonts w:ascii="Times New Roman" w:hAnsi="Times New Roman" w:cs="Times New Roman"/>
                <w:sz w:val="24"/>
                <w:szCs w:val="24"/>
              </w:rPr>
              <w:t>ических и тактических элементов</w:t>
            </w:r>
            <w:r w:rsidR="00530DDD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на тренировочных занятиях, контрольных и соревновательных играх</w:t>
            </w:r>
          </w:p>
        </w:tc>
      </w:tr>
      <w:tr w:rsidR="005C5D37" w:rsidRPr="003018D2" w14:paraId="0A3F4DD5" w14:textId="77777777" w:rsidTr="00050626">
        <w:tc>
          <w:tcPr>
            <w:tcW w:w="2155" w:type="dxa"/>
          </w:tcPr>
          <w:p w14:paraId="4B99056E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FCD5EC4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42D1FBB9" w14:textId="77777777" w:rsidR="00B878B5" w:rsidRPr="003018D2" w:rsidRDefault="00B878B5" w:rsidP="003018D2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</w:p>
          <w:p w14:paraId="7795DF0C" w14:textId="77777777" w:rsidR="00B878B5" w:rsidRPr="003018D2" w:rsidRDefault="00B878B5" w:rsidP="00301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передач мяча, обводки соперника, отбо</w:t>
            </w:r>
            <w:r w:rsidR="005B2029"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мяча</w:t>
            </w: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5E5C0B" w14:textId="77777777" w:rsidR="006C743D" w:rsidRPr="003018D2" w:rsidRDefault="00B878B5" w:rsidP="00301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</w:t>
            </w:r>
            <w:proofErr w:type="spellStart"/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выбора</w:t>
            </w:r>
            <w:r w:rsidR="005B2029"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proofErr w:type="spellEnd"/>
            <w:r w:rsidR="005B2029"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вратаря, полузащитника</w:t>
            </w: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3088FB3" w14:textId="77777777" w:rsidR="00530DDD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более сложные</w:t>
            </w:r>
          </w:p>
          <w:p w14:paraId="02E08C98" w14:textId="77777777" w:rsidR="00530DDD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технические и тактические элементы.</w:t>
            </w:r>
          </w:p>
          <w:p w14:paraId="150AD625" w14:textId="77777777" w:rsidR="006C743D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Играть по 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игры футбол.</w:t>
            </w:r>
          </w:p>
        </w:tc>
        <w:tc>
          <w:tcPr>
            <w:tcW w:w="1950" w:type="dxa"/>
          </w:tcPr>
          <w:p w14:paraId="07042D5A" w14:textId="77777777" w:rsidR="009A6B92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</w:t>
            </w:r>
            <w:r w:rsidR="003509D5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более сложных 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упражнений ОФП</w:t>
            </w:r>
            <w:proofErr w:type="gramStart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ФП, техни</w:t>
            </w:r>
            <w:r w:rsidR="003509D5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ческих и тактических </w:t>
            </w:r>
            <w:r w:rsidR="003509D5" w:rsidRPr="0030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на тренировочных занятиях, контрольных и соревновательных играх</w:t>
            </w:r>
            <w:r w:rsidR="009A6B92"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D37" w:rsidRPr="003018D2" w14:paraId="160FBD9F" w14:textId="77777777" w:rsidTr="00050626">
        <w:tc>
          <w:tcPr>
            <w:tcW w:w="2155" w:type="dxa"/>
          </w:tcPr>
          <w:p w14:paraId="1299C43A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598DEE6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04B0FA41" w14:textId="77777777" w:rsidR="00B878B5" w:rsidRPr="003018D2" w:rsidRDefault="00B878B5" w:rsidP="003018D2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</w:t>
            </w:r>
            <w:r w:rsidR="00946D23"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14:paraId="18F87DDF" w14:textId="77777777" w:rsidR="00B878B5" w:rsidRPr="003018D2" w:rsidRDefault="00946D23" w:rsidP="00301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878B5"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ехники вбрасывания мяча из аута, передвижения в игре.</w:t>
            </w:r>
          </w:p>
          <w:p w14:paraId="0B0D82FF" w14:textId="77777777" w:rsidR="00B878B5" w:rsidRPr="003018D2" w:rsidRDefault="00B878B5" w:rsidP="00301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выбора позиции, выход на позицию.</w:t>
            </w:r>
          </w:p>
          <w:p w14:paraId="2662A615" w14:textId="77777777" w:rsidR="006C743D" w:rsidRPr="003018D2" w:rsidRDefault="00946D23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 правил</w:t>
            </w:r>
            <w:r w:rsidR="00B878B5"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футбол.</w:t>
            </w:r>
          </w:p>
        </w:tc>
        <w:tc>
          <w:tcPr>
            <w:tcW w:w="2126" w:type="dxa"/>
          </w:tcPr>
          <w:p w14:paraId="675F000A" w14:textId="77777777" w:rsidR="00530DDD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Выполнять более сложные</w:t>
            </w:r>
          </w:p>
          <w:p w14:paraId="4405104B" w14:textId="77777777" w:rsidR="00530DDD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технические и тактические элементы.</w:t>
            </w:r>
          </w:p>
          <w:p w14:paraId="0E382350" w14:textId="77777777" w:rsidR="006C743D" w:rsidRPr="003018D2" w:rsidRDefault="00530DD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Играть по правилам игры футбол.</w:t>
            </w:r>
          </w:p>
        </w:tc>
        <w:tc>
          <w:tcPr>
            <w:tcW w:w="1950" w:type="dxa"/>
          </w:tcPr>
          <w:p w14:paraId="1595EF50" w14:textId="77777777" w:rsidR="009A6B92" w:rsidRPr="003018D2" w:rsidRDefault="003509D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Использованиясложных</w:t>
            </w:r>
            <w:proofErr w:type="spellEnd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DDD"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упражнений ОФП</w:t>
            </w:r>
            <w:proofErr w:type="gramStart"/>
            <w:r w:rsidR="00530DDD" w:rsidRPr="003018D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530DDD" w:rsidRPr="003018D2">
              <w:rPr>
                <w:rFonts w:ascii="Times New Roman" w:hAnsi="Times New Roman" w:cs="Times New Roman"/>
                <w:sz w:val="24"/>
                <w:szCs w:val="24"/>
              </w:rPr>
              <w:t>ФП, техни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ческих и тактических элементов </w:t>
            </w:r>
            <w:r w:rsidR="00530DDD" w:rsidRPr="003018D2">
              <w:rPr>
                <w:rFonts w:ascii="Times New Roman" w:hAnsi="Times New Roman" w:cs="Times New Roman"/>
                <w:sz w:val="24"/>
                <w:szCs w:val="24"/>
              </w:rPr>
              <w:t>на тренировочных занятиях, контрольных и соревновательных играх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D37" w:rsidRPr="003018D2" w14:paraId="3C4DBDC7" w14:textId="77777777" w:rsidTr="00050626">
        <w:tc>
          <w:tcPr>
            <w:tcW w:w="2155" w:type="dxa"/>
          </w:tcPr>
          <w:p w14:paraId="778ACEB6" w14:textId="77777777" w:rsidR="006C743D" w:rsidRPr="003018D2" w:rsidRDefault="00E76633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743D" w:rsidRPr="003018D2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</w:p>
        </w:tc>
        <w:tc>
          <w:tcPr>
            <w:tcW w:w="957" w:type="dxa"/>
          </w:tcPr>
          <w:p w14:paraId="56B20A0C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50FCDF3D" w14:textId="77777777" w:rsidR="006C743D" w:rsidRPr="003018D2" w:rsidRDefault="00067AB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Правил работы в группе</w:t>
            </w:r>
            <w:r w:rsidR="00187F8F"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55203EA" w14:textId="77777777" w:rsidR="006C743D" w:rsidRPr="003018D2" w:rsidRDefault="00050626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="00E440F1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r w:rsidR="00187F8F" w:rsidRPr="003018D2">
              <w:rPr>
                <w:rFonts w:ascii="Times New Roman" w:hAnsi="Times New Roman" w:cs="Times New Roman"/>
                <w:sz w:val="24"/>
                <w:szCs w:val="24"/>
              </w:rPr>
              <w:t>сверстников.</w:t>
            </w:r>
          </w:p>
        </w:tc>
        <w:tc>
          <w:tcPr>
            <w:tcW w:w="1950" w:type="dxa"/>
          </w:tcPr>
          <w:p w14:paraId="741474DD" w14:textId="77777777" w:rsidR="006C743D" w:rsidRPr="003018D2" w:rsidRDefault="00E440F1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Группового взаимодействия</w:t>
            </w:r>
            <w:r w:rsidR="00187F8F"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D37" w:rsidRPr="003018D2" w14:paraId="2344544F" w14:textId="77777777" w:rsidTr="00050626">
        <w:tc>
          <w:tcPr>
            <w:tcW w:w="2155" w:type="dxa"/>
          </w:tcPr>
          <w:p w14:paraId="4DDBEF00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144751B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6208B9E7" w14:textId="77777777" w:rsidR="006C743D" w:rsidRPr="003018D2" w:rsidRDefault="00050626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Способоввзаимодействия</w:t>
            </w:r>
            <w:proofErr w:type="spellEnd"/>
            <w:r w:rsidR="00067ABE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с группой</w:t>
            </w:r>
            <w:r w:rsidR="00B60D49"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E40BEAA" w14:textId="77777777" w:rsidR="006C743D" w:rsidRPr="003018D2" w:rsidRDefault="00050626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4D6D5C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в группе в соответствии амплуа игрока</w:t>
            </w:r>
          </w:p>
        </w:tc>
        <w:tc>
          <w:tcPr>
            <w:tcW w:w="1950" w:type="dxa"/>
          </w:tcPr>
          <w:p w14:paraId="30564A96" w14:textId="77777777" w:rsidR="006C743D" w:rsidRPr="003018D2" w:rsidRDefault="009C053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="00BD2B04" w:rsidRPr="003018D2">
              <w:rPr>
                <w:rFonts w:ascii="Times New Roman" w:hAnsi="Times New Roman" w:cs="Times New Roman"/>
                <w:sz w:val="24"/>
                <w:szCs w:val="24"/>
              </w:rPr>
              <w:t>конкретным амплуа игрока в команде.</w:t>
            </w:r>
          </w:p>
        </w:tc>
      </w:tr>
      <w:tr w:rsidR="005C5D37" w:rsidRPr="003018D2" w14:paraId="62BD1FA5" w14:textId="77777777" w:rsidTr="00050626">
        <w:tc>
          <w:tcPr>
            <w:tcW w:w="2155" w:type="dxa"/>
          </w:tcPr>
          <w:p w14:paraId="3461D779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B778152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14CE3DF5" w14:textId="77777777" w:rsidR="006C743D" w:rsidRPr="003018D2" w:rsidRDefault="00590C54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Способов общения с</w:t>
            </w:r>
            <w:r w:rsidR="00067ABE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 соперников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DD7C025" w14:textId="77777777" w:rsidR="006C743D" w:rsidRPr="003018D2" w:rsidRDefault="00067AB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Доброжелательно общат</w:t>
            </w:r>
            <w:r w:rsidR="00590C54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ься 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 командой соперников</w:t>
            </w:r>
            <w:r w:rsidR="00590C54"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36191D6D" w14:textId="77777777" w:rsidR="006C743D" w:rsidRPr="003018D2" w:rsidRDefault="00590C54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Уважительного и доброжелательного общения </w:t>
            </w:r>
            <w:r w:rsidR="00067ABE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с командой 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соперников.</w:t>
            </w:r>
          </w:p>
        </w:tc>
      </w:tr>
      <w:tr w:rsidR="005C5D37" w:rsidRPr="003018D2" w14:paraId="3ACD5D5D" w14:textId="77777777" w:rsidTr="00050626">
        <w:tc>
          <w:tcPr>
            <w:tcW w:w="2155" w:type="dxa"/>
          </w:tcPr>
          <w:p w14:paraId="3CF2D8B6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79935FF" w14:textId="77777777" w:rsidR="006C743D" w:rsidRPr="003018D2" w:rsidRDefault="006C743D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782E62E8" w14:textId="77777777" w:rsidR="006C743D" w:rsidRPr="003018D2" w:rsidRDefault="00BD2B04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общения с судейским и </w:t>
            </w:r>
            <w:r w:rsidR="00590C54" w:rsidRPr="003018D2">
              <w:rPr>
                <w:rFonts w:ascii="Times New Roman" w:hAnsi="Times New Roman" w:cs="Times New Roman"/>
                <w:sz w:val="24"/>
                <w:szCs w:val="24"/>
              </w:rPr>
              <w:t>тренерским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корпусом</w:t>
            </w:r>
            <w:r w:rsidR="00590C54"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3074781" w14:textId="77777777" w:rsidR="006C743D" w:rsidRPr="003018D2" w:rsidRDefault="00590C54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Доброжелательно общаться</w:t>
            </w:r>
            <w:r w:rsidR="00BD2B04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с судейским и 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тренерским</w:t>
            </w:r>
            <w:r w:rsidR="00BD2B04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корпусом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1AD27E50" w14:textId="77777777" w:rsidR="006C743D" w:rsidRPr="003018D2" w:rsidRDefault="00BD2B04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Уважительного</w:t>
            </w:r>
            <w:proofErr w:type="gramEnd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и добро</w:t>
            </w:r>
            <w:r w:rsidR="009A6B92"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желательного с судейским и </w:t>
            </w:r>
            <w:proofErr w:type="spellStart"/>
            <w:r w:rsidR="00590C54" w:rsidRPr="003018D2">
              <w:rPr>
                <w:rFonts w:ascii="Times New Roman" w:hAnsi="Times New Roman" w:cs="Times New Roman"/>
                <w:sz w:val="24"/>
                <w:szCs w:val="24"/>
              </w:rPr>
              <w:t>тренерским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усом</w:t>
            </w:r>
            <w:proofErr w:type="spellEnd"/>
            <w:r w:rsidR="00590C54"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D37" w:rsidRPr="003018D2" w14:paraId="5FB1C53C" w14:textId="77777777" w:rsidTr="00050626">
        <w:tc>
          <w:tcPr>
            <w:tcW w:w="2155" w:type="dxa"/>
          </w:tcPr>
          <w:p w14:paraId="44EC2952" w14:textId="77777777" w:rsidR="006C743D" w:rsidRPr="003018D2" w:rsidRDefault="00DF7E8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самосовершенствования</w:t>
            </w:r>
          </w:p>
        </w:tc>
        <w:tc>
          <w:tcPr>
            <w:tcW w:w="957" w:type="dxa"/>
          </w:tcPr>
          <w:p w14:paraId="249FAAB8" w14:textId="77777777" w:rsidR="006C743D" w:rsidRPr="003018D2" w:rsidRDefault="00DF7E8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5DF5B73E" w14:textId="77777777" w:rsidR="006C743D" w:rsidRPr="003018D2" w:rsidRDefault="00050626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410517" w:rsidRPr="003018D2">
              <w:rPr>
                <w:rFonts w:ascii="Times New Roman" w:hAnsi="Times New Roman" w:cs="Times New Roman"/>
                <w:sz w:val="24"/>
                <w:szCs w:val="24"/>
              </w:rPr>
              <w:t>правил личной гигиены</w:t>
            </w:r>
          </w:p>
        </w:tc>
        <w:tc>
          <w:tcPr>
            <w:tcW w:w="2126" w:type="dxa"/>
          </w:tcPr>
          <w:p w14:paraId="7DC7E96F" w14:textId="77777777" w:rsidR="006C743D" w:rsidRPr="003018D2" w:rsidRDefault="00050626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личной гигиены, культуру мышления и поведения.</w:t>
            </w:r>
          </w:p>
        </w:tc>
        <w:tc>
          <w:tcPr>
            <w:tcW w:w="1950" w:type="dxa"/>
          </w:tcPr>
          <w:p w14:paraId="3E5C3E65" w14:textId="77777777" w:rsidR="006C743D" w:rsidRPr="003018D2" w:rsidRDefault="00954F22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6633" w:rsidRPr="003018D2">
              <w:rPr>
                <w:rFonts w:ascii="Times New Roman" w:hAnsi="Times New Roman" w:cs="Times New Roman"/>
                <w:sz w:val="24"/>
                <w:szCs w:val="24"/>
              </w:rPr>
              <w:t>игиенической культуры</w:t>
            </w:r>
          </w:p>
          <w:p w14:paraId="7C30E42D" w14:textId="77777777" w:rsidR="005C5D37" w:rsidRPr="003018D2" w:rsidRDefault="005C5D37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организованность и дисциплинированность</w:t>
            </w:r>
            <w:r w:rsidR="00050626"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D37" w:rsidRPr="003018D2" w14:paraId="7EA6E0F9" w14:textId="77777777" w:rsidTr="00050626">
        <w:tc>
          <w:tcPr>
            <w:tcW w:w="2155" w:type="dxa"/>
          </w:tcPr>
          <w:p w14:paraId="0FB78278" w14:textId="77777777" w:rsidR="00DF7E8E" w:rsidRPr="003018D2" w:rsidRDefault="00DF7E8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8E884CA" w14:textId="77777777" w:rsidR="00DF7E8E" w:rsidRPr="003018D2" w:rsidRDefault="00DF7E8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16963219" w14:textId="77777777" w:rsidR="00DF7E8E" w:rsidRPr="003018D2" w:rsidRDefault="005C5D37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Забота о собственном здоровье</w:t>
            </w:r>
          </w:p>
        </w:tc>
        <w:tc>
          <w:tcPr>
            <w:tcW w:w="2126" w:type="dxa"/>
          </w:tcPr>
          <w:p w14:paraId="601E8DA8" w14:textId="77777777" w:rsidR="00DF7E8E" w:rsidRPr="003018D2" w:rsidRDefault="00050626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личной гигиены</w:t>
            </w:r>
            <w:r w:rsidR="009A6B92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B92" w:rsidRPr="00301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  <w:proofErr w:type="spellEnd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на тренировочных занятиях.</w:t>
            </w:r>
          </w:p>
        </w:tc>
        <w:tc>
          <w:tcPr>
            <w:tcW w:w="1950" w:type="dxa"/>
          </w:tcPr>
          <w:p w14:paraId="4C07497B" w14:textId="77777777" w:rsidR="00DF7E8E" w:rsidRPr="003018D2" w:rsidRDefault="00B60D49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0626" w:rsidRPr="003018D2">
              <w:rPr>
                <w:rFonts w:ascii="Times New Roman" w:hAnsi="Times New Roman" w:cs="Times New Roman"/>
                <w:sz w:val="24"/>
                <w:szCs w:val="24"/>
              </w:rPr>
              <w:t>амоконтроля.</w:t>
            </w:r>
          </w:p>
        </w:tc>
      </w:tr>
      <w:tr w:rsidR="005C5D37" w:rsidRPr="003018D2" w14:paraId="05A047B0" w14:textId="77777777" w:rsidTr="00050626">
        <w:tc>
          <w:tcPr>
            <w:tcW w:w="2155" w:type="dxa"/>
          </w:tcPr>
          <w:p w14:paraId="1FC39945" w14:textId="77777777" w:rsidR="00DF7E8E" w:rsidRPr="003018D2" w:rsidRDefault="00DF7E8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A036E3D" w14:textId="77777777" w:rsidR="00DF7E8E" w:rsidRPr="003018D2" w:rsidRDefault="00DF7E8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1C6E25CF" w14:textId="77777777" w:rsidR="00DF7E8E" w:rsidRPr="003018D2" w:rsidRDefault="00050626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Знание о </w:t>
            </w:r>
            <w:proofErr w:type="spellStart"/>
            <w:r w:rsidR="006018E1" w:rsidRPr="003018D2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B60D49" w:rsidRPr="003018D2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6018E1" w:rsidRPr="003018D2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proofErr w:type="spellEnd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, самоконтроля при тренировках.</w:t>
            </w:r>
          </w:p>
        </w:tc>
        <w:tc>
          <w:tcPr>
            <w:tcW w:w="2126" w:type="dxa"/>
          </w:tcPr>
          <w:p w14:paraId="2EAE99AA" w14:textId="77777777" w:rsidR="00DF7E8E" w:rsidRPr="003018D2" w:rsidRDefault="00B60D49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BCC" w:rsidRPr="003018D2">
              <w:rPr>
                <w:rFonts w:ascii="Times New Roman" w:hAnsi="Times New Roman" w:cs="Times New Roman"/>
                <w:sz w:val="24"/>
                <w:szCs w:val="24"/>
              </w:rPr>
              <w:t>астойчиво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C5D37" w:rsidRPr="003018D2">
              <w:rPr>
                <w:rFonts w:ascii="Times New Roman" w:hAnsi="Times New Roman" w:cs="Times New Roman"/>
                <w:sz w:val="24"/>
                <w:szCs w:val="24"/>
              </w:rPr>
              <w:t>решительно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на спортивной площадке</w:t>
            </w:r>
            <w:r w:rsidR="00050626"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048D86B6" w14:textId="16354C08" w:rsidR="00DF7E8E" w:rsidRPr="003018D2" w:rsidRDefault="00B60D49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233D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  <w:r w:rsidR="00050626" w:rsidRPr="003018D2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proofErr w:type="spellEnd"/>
            <w:r w:rsidR="00050626" w:rsidRPr="003018D2">
              <w:rPr>
                <w:rFonts w:ascii="Times New Roman" w:hAnsi="Times New Roman" w:cs="Times New Roman"/>
                <w:sz w:val="24"/>
                <w:szCs w:val="24"/>
              </w:rPr>
              <w:t>, самоконтроля.</w:t>
            </w:r>
          </w:p>
        </w:tc>
      </w:tr>
      <w:tr w:rsidR="005C5D37" w:rsidRPr="003018D2" w14:paraId="690EC33F" w14:textId="77777777" w:rsidTr="00050626">
        <w:tc>
          <w:tcPr>
            <w:tcW w:w="2155" w:type="dxa"/>
          </w:tcPr>
          <w:p w14:paraId="0562CB0E" w14:textId="77777777" w:rsidR="00DF7E8E" w:rsidRPr="003018D2" w:rsidRDefault="00DF7E8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C964D78" w14:textId="77777777" w:rsidR="00DF7E8E" w:rsidRPr="003018D2" w:rsidRDefault="00DF7E8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23AC627C" w14:textId="77777777" w:rsidR="005C5D37" w:rsidRPr="003018D2" w:rsidRDefault="005C5D37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 w:rsidR="006018E1" w:rsidRPr="003018D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Start"/>
            <w:r w:rsidR="00056BCC"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первой </w:t>
            </w:r>
            <w:r w:rsidR="009A6B92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мед. 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2126" w:type="dxa"/>
          </w:tcPr>
          <w:p w14:paraId="6B2815DD" w14:textId="77777777" w:rsidR="00DF7E8E" w:rsidRPr="003018D2" w:rsidRDefault="005C5D37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Оказывать первую медицинскую помощь</w:t>
            </w:r>
            <w:r w:rsidR="00050626" w:rsidRPr="0030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0B15D684" w14:textId="77777777" w:rsidR="00DF7E8E" w:rsidRPr="003018D2" w:rsidRDefault="00B60D49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50626" w:rsidRPr="003018D2">
              <w:rPr>
                <w:rFonts w:ascii="Times New Roman" w:hAnsi="Times New Roman" w:cs="Times New Roman"/>
                <w:sz w:val="24"/>
                <w:szCs w:val="24"/>
              </w:rPr>
              <w:t>лементарного оказания первой медицинской помощи.</w:t>
            </w:r>
          </w:p>
        </w:tc>
      </w:tr>
    </w:tbl>
    <w:p w14:paraId="37136051" w14:textId="77777777" w:rsidR="00DF7E8E" w:rsidRPr="003018D2" w:rsidRDefault="008437C4" w:rsidP="003018D2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rPr>
          <w:rStyle w:val="c1"/>
          <w:color w:val="000000"/>
        </w:rPr>
      </w:pPr>
      <w:r w:rsidRPr="003018D2">
        <w:rPr>
          <w:rStyle w:val="c1"/>
          <w:b/>
          <w:color w:val="000000"/>
        </w:rPr>
        <w:t xml:space="preserve">Срок </w:t>
      </w:r>
      <w:r w:rsidR="00DF7E8E" w:rsidRPr="003018D2">
        <w:rPr>
          <w:rStyle w:val="c1"/>
          <w:b/>
          <w:color w:val="000000"/>
        </w:rPr>
        <w:t xml:space="preserve">освоения </w:t>
      </w:r>
      <w:r w:rsidR="002542C3" w:rsidRPr="003018D2">
        <w:rPr>
          <w:rStyle w:val="c1"/>
          <w:b/>
          <w:color w:val="000000"/>
        </w:rPr>
        <w:t>программы</w:t>
      </w:r>
      <w:r w:rsidR="002542C3" w:rsidRPr="003018D2">
        <w:rPr>
          <w:rStyle w:val="c1"/>
          <w:color w:val="000000"/>
        </w:rPr>
        <w:t xml:space="preserve"> 4 года</w:t>
      </w:r>
      <w:r w:rsidR="00F7759F">
        <w:rPr>
          <w:rStyle w:val="c1"/>
          <w:color w:val="000000"/>
        </w:rPr>
        <w:t xml:space="preserve"> (38 недель в год)</w:t>
      </w:r>
      <w:r w:rsidR="00B60D49" w:rsidRPr="003018D2">
        <w:rPr>
          <w:rStyle w:val="c1"/>
          <w:color w:val="000000"/>
        </w:rPr>
        <w:t>.</w:t>
      </w:r>
      <w:r w:rsidR="00F7759F">
        <w:rPr>
          <w:rStyle w:val="c1"/>
          <w:color w:val="000000"/>
        </w:rPr>
        <w:t xml:space="preserve"> </w:t>
      </w:r>
      <w:r w:rsidR="00B60D49" w:rsidRPr="003018D2">
        <w:rPr>
          <w:rStyle w:val="c1"/>
          <w:color w:val="000000"/>
        </w:rPr>
        <w:t>Общее количество учебных часов</w:t>
      </w:r>
      <w:r w:rsidR="009B0D38" w:rsidRPr="003018D2">
        <w:rPr>
          <w:rStyle w:val="c1"/>
          <w:color w:val="000000"/>
        </w:rPr>
        <w:t xml:space="preserve">: </w:t>
      </w:r>
      <w:r w:rsidR="007314E7">
        <w:rPr>
          <w:rStyle w:val="c1"/>
          <w:color w:val="000000"/>
        </w:rPr>
        <w:t>первый год 152 часа, второй, третий, четвертый по 228</w:t>
      </w:r>
      <w:r w:rsidR="00DF7E8E" w:rsidRPr="003018D2">
        <w:rPr>
          <w:rStyle w:val="c1"/>
          <w:color w:val="000000"/>
        </w:rPr>
        <w:t xml:space="preserve"> часов, </w:t>
      </w:r>
      <w:r w:rsidR="007314E7">
        <w:rPr>
          <w:rStyle w:val="c1"/>
          <w:color w:val="000000"/>
        </w:rPr>
        <w:t>итого: 836</w:t>
      </w:r>
      <w:r w:rsidR="00DF7E8E" w:rsidRPr="003018D2">
        <w:rPr>
          <w:rStyle w:val="c1"/>
          <w:color w:val="000000"/>
        </w:rPr>
        <w:t xml:space="preserve"> учебных часов.</w:t>
      </w:r>
    </w:p>
    <w:p w14:paraId="05E71ED3" w14:textId="77777777" w:rsidR="00DF7E8E" w:rsidRDefault="00DF7E8E" w:rsidP="003018D2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rPr>
          <w:rStyle w:val="c1"/>
          <w:color w:val="000000"/>
        </w:rPr>
      </w:pPr>
      <w:r w:rsidRPr="003018D2">
        <w:rPr>
          <w:rStyle w:val="c1"/>
          <w:b/>
          <w:color w:val="000000"/>
        </w:rPr>
        <w:t xml:space="preserve">Формы организации образовательного процесса: </w:t>
      </w:r>
      <w:r w:rsidRPr="003018D2">
        <w:rPr>
          <w:rStyle w:val="c1"/>
          <w:color w:val="000000"/>
        </w:rPr>
        <w:t>очная, групповая.</w:t>
      </w:r>
    </w:p>
    <w:p w14:paraId="33B3926A" w14:textId="77777777" w:rsidR="00E77CA2" w:rsidRPr="00F213E4" w:rsidRDefault="00E77CA2" w:rsidP="00E77CA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возрастным особенностям – с 6</w:t>
      </w:r>
      <w:r w:rsidRPr="00F213E4">
        <w:rPr>
          <w:rFonts w:ascii="Times New Roman" w:hAnsi="Times New Roman" w:cs="Times New Roman"/>
          <w:sz w:val="24"/>
        </w:rPr>
        <w:t xml:space="preserve"> до 1</w:t>
      </w:r>
      <w:r>
        <w:rPr>
          <w:rFonts w:ascii="Times New Roman" w:hAnsi="Times New Roman" w:cs="Times New Roman"/>
          <w:sz w:val="24"/>
        </w:rPr>
        <w:t>2</w:t>
      </w:r>
      <w:r w:rsidRPr="00F213E4">
        <w:rPr>
          <w:rFonts w:ascii="Times New Roman" w:hAnsi="Times New Roman" w:cs="Times New Roman"/>
          <w:sz w:val="24"/>
        </w:rPr>
        <w:t xml:space="preserve"> лет.  </w:t>
      </w:r>
    </w:p>
    <w:p w14:paraId="1B8F947C" w14:textId="77777777" w:rsidR="00E77CA2" w:rsidRPr="00E77CA2" w:rsidRDefault="00E77CA2" w:rsidP="00E77CA2">
      <w:pPr>
        <w:spacing w:after="0" w:line="360" w:lineRule="auto"/>
        <w:ind w:firstLine="425"/>
        <w:jc w:val="both"/>
        <w:rPr>
          <w:rStyle w:val="c1"/>
          <w:rFonts w:ascii="Times New Roman" w:hAnsi="Times New Roman" w:cs="Times New Roman"/>
          <w:sz w:val="24"/>
        </w:rPr>
      </w:pPr>
      <w:proofErr w:type="gramStart"/>
      <w:r w:rsidRPr="00F213E4">
        <w:rPr>
          <w:rFonts w:ascii="Times New Roman" w:hAnsi="Times New Roman" w:cs="Times New Roman"/>
          <w:sz w:val="24"/>
        </w:rPr>
        <w:t>По количест</w:t>
      </w:r>
      <w:r>
        <w:rPr>
          <w:rFonts w:ascii="Times New Roman" w:hAnsi="Times New Roman" w:cs="Times New Roman"/>
          <w:sz w:val="24"/>
        </w:rPr>
        <w:t xml:space="preserve">венному составу – 1 </w:t>
      </w:r>
      <w:proofErr w:type="spellStart"/>
      <w:r>
        <w:rPr>
          <w:rFonts w:ascii="Times New Roman" w:hAnsi="Times New Roman" w:cs="Times New Roman"/>
          <w:sz w:val="24"/>
        </w:rPr>
        <w:t>г.о</w:t>
      </w:r>
      <w:proofErr w:type="spellEnd"/>
      <w:r>
        <w:rPr>
          <w:rFonts w:ascii="Times New Roman" w:hAnsi="Times New Roman" w:cs="Times New Roman"/>
          <w:sz w:val="24"/>
        </w:rPr>
        <w:t>. – от 12</w:t>
      </w:r>
      <w:r w:rsidRPr="00F213E4">
        <w:rPr>
          <w:rFonts w:ascii="Times New Roman" w:hAnsi="Times New Roman" w:cs="Times New Roman"/>
          <w:sz w:val="24"/>
        </w:rPr>
        <w:t xml:space="preserve"> до </w:t>
      </w:r>
      <w:r w:rsidR="001405F3">
        <w:rPr>
          <w:rFonts w:ascii="Times New Roman" w:hAnsi="Times New Roman" w:cs="Times New Roman"/>
          <w:sz w:val="24"/>
        </w:rPr>
        <w:t xml:space="preserve">15 человек; 2 </w:t>
      </w:r>
      <w:proofErr w:type="spellStart"/>
      <w:r w:rsidR="001405F3">
        <w:rPr>
          <w:rFonts w:ascii="Times New Roman" w:hAnsi="Times New Roman" w:cs="Times New Roman"/>
          <w:sz w:val="24"/>
        </w:rPr>
        <w:t>г.о</w:t>
      </w:r>
      <w:proofErr w:type="spellEnd"/>
      <w:r w:rsidR="001405F3">
        <w:rPr>
          <w:rFonts w:ascii="Times New Roman" w:hAnsi="Times New Roman" w:cs="Times New Roman"/>
          <w:sz w:val="24"/>
        </w:rPr>
        <w:t>.  – 13</w:t>
      </w:r>
      <w:r>
        <w:rPr>
          <w:rFonts w:ascii="Times New Roman" w:hAnsi="Times New Roman" w:cs="Times New Roman"/>
          <w:sz w:val="24"/>
        </w:rPr>
        <w:t xml:space="preserve"> до 15 человек; 3 </w:t>
      </w:r>
      <w:proofErr w:type="spellStart"/>
      <w:r w:rsidR="001405F3">
        <w:rPr>
          <w:rFonts w:ascii="Times New Roman" w:hAnsi="Times New Roman" w:cs="Times New Roman"/>
          <w:sz w:val="24"/>
        </w:rPr>
        <w:t>г.о</w:t>
      </w:r>
      <w:proofErr w:type="spellEnd"/>
      <w:r w:rsidR="001405F3">
        <w:rPr>
          <w:rFonts w:ascii="Times New Roman" w:hAnsi="Times New Roman" w:cs="Times New Roman"/>
          <w:sz w:val="24"/>
        </w:rPr>
        <w:t xml:space="preserve">. – от 13 до 15 человек; 4 </w:t>
      </w:r>
      <w:proofErr w:type="spellStart"/>
      <w:r w:rsidR="001405F3">
        <w:rPr>
          <w:rFonts w:ascii="Times New Roman" w:hAnsi="Times New Roman" w:cs="Times New Roman"/>
          <w:sz w:val="24"/>
        </w:rPr>
        <w:t>г.о</w:t>
      </w:r>
      <w:proofErr w:type="spellEnd"/>
      <w:r w:rsidR="001405F3">
        <w:rPr>
          <w:rFonts w:ascii="Times New Roman" w:hAnsi="Times New Roman" w:cs="Times New Roman"/>
          <w:sz w:val="24"/>
        </w:rPr>
        <w:t>. – от 13</w:t>
      </w:r>
      <w:r>
        <w:rPr>
          <w:rFonts w:ascii="Times New Roman" w:hAnsi="Times New Roman" w:cs="Times New Roman"/>
          <w:sz w:val="24"/>
        </w:rPr>
        <w:t xml:space="preserve"> до 15 человек.</w:t>
      </w:r>
      <w:proofErr w:type="gramEnd"/>
    </w:p>
    <w:p w14:paraId="1C184897" w14:textId="77777777" w:rsidR="00DF7E8E" w:rsidRPr="003018D2" w:rsidRDefault="00DF7E8E" w:rsidP="003018D2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rPr>
          <w:rStyle w:val="c1"/>
          <w:color w:val="000000"/>
        </w:rPr>
      </w:pPr>
      <w:r w:rsidRPr="003018D2">
        <w:rPr>
          <w:rStyle w:val="c1"/>
          <w:b/>
          <w:color w:val="000000"/>
        </w:rPr>
        <w:t xml:space="preserve">Виды занятий: </w:t>
      </w:r>
      <w:r w:rsidRPr="003018D2">
        <w:t>тренировочное занятие, занятие-игра.</w:t>
      </w:r>
    </w:p>
    <w:p w14:paraId="2362494B" w14:textId="77777777" w:rsidR="00DF7E8E" w:rsidRPr="003018D2" w:rsidRDefault="00DF7E8E" w:rsidP="003018D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000000"/>
        </w:rPr>
      </w:pPr>
      <w:r w:rsidRPr="003018D2">
        <w:rPr>
          <w:rStyle w:val="c1"/>
          <w:b/>
          <w:color w:val="000000"/>
        </w:rPr>
        <w:t>Режим занятий по годам обучения:</w:t>
      </w:r>
    </w:p>
    <w:p w14:paraId="5EB0C9F5" w14:textId="77777777" w:rsidR="00DF7E8E" w:rsidRPr="003018D2" w:rsidRDefault="00DF7E8E" w:rsidP="003018D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3018D2">
        <w:rPr>
          <w:rStyle w:val="c1"/>
          <w:color w:val="000000"/>
        </w:rPr>
        <w:t>первый год обучения 2 часа по 2 раза в неделю;</w:t>
      </w:r>
      <w:r w:rsidR="00B60D49" w:rsidRPr="003018D2">
        <w:rPr>
          <w:rStyle w:val="c1"/>
          <w:color w:val="000000"/>
        </w:rPr>
        <w:t xml:space="preserve"> итого: 4 часа в неделю.</w:t>
      </w:r>
    </w:p>
    <w:p w14:paraId="388918A5" w14:textId="77777777" w:rsidR="00DF7E8E" w:rsidRPr="003018D2" w:rsidRDefault="00DF7E8E" w:rsidP="003018D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3018D2">
        <w:rPr>
          <w:rStyle w:val="c1"/>
          <w:color w:val="000000"/>
        </w:rPr>
        <w:t>второй год обучения 2 часа по 3 раза в неделю;</w:t>
      </w:r>
      <w:r w:rsidR="00F7759F">
        <w:rPr>
          <w:rStyle w:val="c1"/>
          <w:color w:val="000000"/>
        </w:rPr>
        <w:t xml:space="preserve"> итого</w:t>
      </w:r>
      <w:r w:rsidR="00B60D49" w:rsidRPr="003018D2">
        <w:rPr>
          <w:rStyle w:val="c1"/>
          <w:color w:val="000000"/>
        </w:rPr>
        <w:t>: 6 часов в неделю.</w:t>
      </w:r>
    </w:p>
    <w:p w14:paraId="4A57C990" w14:textId="77777777" w:rsidR="00DF7E8E" w:rsidRPr="003018D2" w:rsidRDefault="00DF7E8E" w:rsidP="003018D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3018D2">
        <w:rPr>
          <w:rStyle w:val="c1"/>
          <w:color w:val="000000"/>
        </w:rPr>
        <w:t>третий год обучения 2 часа по 3 раза в неделю;</w:t>
      </w:r>
      <w:r w:rsidR="00F7759F">
        <w:rPr>
          <w:rStyle w:val="c1"/>
          <w:color w:val="000000"/>
        </w:rPr>
        <w:t xml:space="preserve"> итого</w:t>
      </w:r>
      <w:r w:rsidR="001F4A2B" w:rsidRPr="003018D2">
        <w:rPr>
          <w:rStyle w:val="c1"/>
          <w:color w:val="000000"/>
        </w:rPr>
        <w:t>: 6 часов в неделю.</w:t>
      </w:r>
    </w:p>
    <w:p w14:paraId="11E4FE0E" w14:textId="77777777" w:rsidR="00DF7E8E" w:rsidRPr="003018D2" w:rsidRDefault="00DF7E8E" w:rsidP="003018D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3018D2">
        <w:rPr>
          <w:rStyle w:val="c1"/>
          <w:color w:val="000000"/>
        </w:rPr>
        <w:t>четвертый год обу</w:t>
      </w:r>
      <w:r w:rsidR="001F4A2B" w:rsidRPr="003018D2">
        <w:rPr>
          <w:rStyle w:val="c1"/>
          <w:color w:val="000000"/>
        </w:rPr>
        <w:t>чения 2 часа по 3 раза в неделю,</w:t>
      </w:r>
      <w:r w:rsidR="00F7759F">
        <w:rPr>
          <w:rStyle w:val="c1"/>
          <w:color w:val="000000"/>
        </w:rPr>
        <w:t xml:space="preserve"> итого</w:t>
      </w:r>
      <w:r w:rsidR="001F4A2B" w:rsidRPr="003018D2">
        <w:rPr>
          <w:rStyle w:val="c1"/>
          <w:color w:val="000000"/>
        </w:rPr>
        <w:t>: 6 часов в неделю.</w:t>
      </w:r>
    </w:p>
    <w:p w14:paraId="4BC89044" w14:textId="77777777" w:rsidR="00A434BC" w:rsidRPr="003018D2" w:rsidRDefault="00DF7E8E" w:rsidP="003018D2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</w:rPr>
      </w:pPr>
      <w:r w:rsidRPr="003018D2">
        <w:rPr>
          <w:b/>
          <w:color w:val="000000"/>
        </w:rPr>
        <w:lastRenderedPageBreak/>
        <w:t>Периодичность подведения итогов реализации программ</w:t>
      </w:r>
      <w:proofErr w:type="gramStart"/>
      <w:r w:rsidRPr="003018D2">
        <w:rPr>
          <w:b/>
          <w:color w:val="000000"/>
        </w:rPr>
        <w:t>ы</w:t>
      </w:r>
      <w:r w:rsidR="00972B01" w:rsidRPr="003018D2">
        <w:rPr>
          <w:color w:val="000000"/>
        </w:rPr>
        <w:t>(</w:t>
      </w:r>
      <w:proofErr w:type="gramEnd"/>
      <w:r w:rsidRPr="003018D2">
        <w:rPr>
          <w:color w:val="000000"/>
        </w:rPr>
        <w:t>текущая, промежуточная, итоговая). Текущий контроль по прохождению раздела программы, промежуточный</w:t>
      </w:r>
      <w:r w:rsidR="00183F6F" w:rsidRPr="003018D2">
        <w:rPr>
          <w:color w:val="000000"/>
        </w:rPr>
        <w:t xml:space="preserve"> два раза в год (</w:t>
      </w:r>
      <w:r w:rsidR="00766F6C" w:rsidRPr="003018D2">
        <w:rPr>
          <w:color w:val="000000"/>
        </w:rPr>
        <w:t>декабрь</w:t>
      </w:r>
      <w:r w:rsidR="00183F6F" w:rsidRPr="003018D2">
        <w:rPr>
          <w:color w:val="000000"/>
        </w:rPr>
        <w:t>,</w:t>
      </w:r>
      <w:r w:rsidR="00A434BC" w:rsidRPr="003018D2">
        <w:rPr>
          <w:color w:val="000000"/>
        </w:rPr>
        <w:t xml:space="preserve"> август),</w:t>
      </w:r>
      <w:r w:rsidR="00183F6F" w:rsidRPr="003018D2">
        <w:rPr>
          <w:color w:val="000000"/>
        </w:rPr>
        <w:t xml:space="preserve"> </w:t>
      </w:r>
      <w:proofErr w:type="spellStart"/>
      <w:r w:rsidR="00183F6F" w:rsidRPr="003018D2">
        <w:rPr>
          <w:color w:val="000000"/>
        </w:rPr>
        <w:t>итогов</w:t>
      </w:r>
      <w:r w:rsidR="00A434BC" w:rsidRPr="003018D2">
        <w:rPr>
          <w:color w:val="000000"/>
        </w:rPr>
        <w:t>ыйконтроль</w:t>
      </w:r>
      <w:proofErr w:type="spellEnd"/>
      <w:r w:rsidR="00A434BC" w:rsidRPr="003018D2">
        <w:rPr>
          <w:color w:val="000000"/>
        </w:rPr>
        <w:t xml:space="preserve"> (август четвёртого года)</w:t>
      </w:r>
    </w:p>
    <w:p w14:paraId="34CE0A41" w14:textId="77777777" w:rsidR="006018E1" w:rsidRPr="003018D2" w:rsidRDefault="006018E1" w:rsidP="003018D2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</w:rPr>
      </w:pPr>
    </w:p>
    <w:p w14:paraId="223EA26B" w14:textId="77777777" w:rsidR="00727B8E" w:rsidRPr="003018D2" w:rsidRDefault="001F4A2B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br w:type="page"/>
      </w:r>
      <w:r w:rsidR="0058240A" w:rsidRPr="003018D2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044CCB3F" w14:textId="77777777" w:rsidR="00B54AB4" w:rsidRPr="003018D2" w:rsidRDefault="002238BE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(первый</w:t>
      </w:r>
      <w:r w:rsidR="00727B8E"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обучения</w:t>
      </w: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548"/>
        <w:gridCol w:w="908"/>
        <w:gridCol w:w="1022"/>
        <w:gridCol w:w="1299"/>
        <w:gridCol w:w="2666"/>
      </w:tblGrid>
      <w:tr w:rsidR="00727B8E" w:rsidRPr="003018D2" w14:paraId="60C58683" w14:textId="77777777" w:rsidTr="00727B8E">
        <w:tc>
          <w:tcPr>
            <w:tcW w:w="518" w:type="dxa"/>
            <w:vMerge w:val="restart"/>
            <w:shd w:val="clear" w:color="auto" w:fill="auto"/>
          </w:tcPr>
          <w:p w14:paraId="427D9C9B" w14:textId="77777777" w:rsidR="00727B8E" w:rsidRPr="003018D2" w:rsidRDefault="00727B8E" w:rsidP="003018D2">
            <w:pPr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8" w:type="dxa"/>
            <w:vMerge w:val="restart"/>
            <w:shd w:val="clear" w:color="auto" w:fill="auto"/>
          </w:tcPr>
          <w:p w14:paraId="67257F98" w14:textId="77777777" w:rsidR="00727B8E" w:rsidRPr="003018D2" w:rsidRDefault="00727B8E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77B5C058" w14:textId="77777777" w:rsidR="00727B8E" w:rsidRPr="003018D2" w:rsidRDefault="00727B8E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59EAE853" w14:textId="77777777" w:rsidR="00727B8E" w:rsidRPr="003018D2" w:rsidRDefault="00727B8E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27B8E" w:rsidRPr="003018D2" w14:paraId="30E024A7" w14:textId="77777777" w:rsidTr="00727B8E">
        <w:tc>
          <w:tcPr>
            <w:tcW w:w="518" w:type="dxa"/>
            <w:vMerge/>
            <w:shd w:val="clear" w:color="auto" w:fill="auto"/>
          </w:tcPr>
          <w:p w14:paraId="62EBF3C5" w14:textId="77777777" w:rsidR="00727B8E" w:rsidRPr="003018D2" w:rsidRDefault="00727B8E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vMerge/>
            <w:shd w:val="clear" w:color="auto" w:fill="auto"/>
          </w:tcPr>
          <w:p w14:paraId="6D98A12B" w14:textId="77777777" w:rsidR="00727B8E" w:rsidRPr="003018D2" w:rsidRDefault="00727B8E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shd w:val="clear" w:color="auto" w:fill="auto"/>
          </w:tcPr>
          <w:p w14:paraId="08D59581" w14:textId="77777777" w:rsidR="00727B8E" w:rsidRPr="003018D2" w:rsidRDefault="00727B8E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shd w:val="clear" w:color="auto" w:fill="auto"/>
          </w:tcPr>
          <w:p w14:paraId="6D4999C7" w14:textId="77777777" w:rsidR="00727B8E" w:rsidRPr="003018D2" w:rsidRDefault="00727B8E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14:paraId="59C32D23" w14:textId="77777777" w:rsidR="00727B8E" w:rsidRPr="003018D2" w:rsidRDefault="00727B8E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66" w:type="dxa"/>
            <w:vMerge/>
            <w:shd w:val="clear" w:color="auto" w:fill="auto"/>
          </w:tcPr>
          <w:p w14:paraId="2946DB82" w14:textId="77777777" w:rsidR="00727B8E" w:rsidRPr="003018D2" w:rsidRDefault="00727B8E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03D7B1DE" w14:textId="77777777" w:rsidTr="00727B8E">
        <w:tc>
          <w:tcPr>
            <w:tcW w:w="518" w:type="dxa"/>
            <w:shd w:val="clear" w:color="auto" w:fill="auto"/>
          </w:tcPr>
          <w:p w14:paraId="19F14E3C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14:paraId="11034476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29B4EA11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1B87E3DE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14:paraId="6A09E912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49C932E7" w14:textId="77777777" w:rsidR="00A434BC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434BC"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</w:t>
            </w: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4BC" w:rsidRPr="003018D2" w14:paraId="6A03052B" w14:textId="77777777" w:rsidTr="00727B8E">
        <w:tc>
          <w:tcPr>
            <w:tcW w:w="518" w:type="dxa"/>
            <w:shd w:val="clear" w:color="auto" w:fill="auto"/>
          </w:tcPr>
          <w:p w14:paraId="55D8B3B0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8" w:type="dxa"/>
            <w:shd w:val="clear" w:color="auto" w:fill="auto"/>
          </w:tcPr>
          <w:p w14:paraId="6E4D27C7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</w:t>
            </w:r>
          </w:p>
        </w:tc>
        <w:tc>
          <w:tcPr>
            <w:tcW w:w="908" w:type="dxa"/>
            <w:shd w:val="clear" w:color="auto" w:fill="auto"/>
          </w:tcPr>
          <w:p w14:paraId="17310F6F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22C3D751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14:paraId="33E67AC6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/>
            <w:shd w:val="clear" w:color="auto" w:fill="auto"/>
          </w:tcPr>
          <w:p w14:paraId="5997CC1D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70993640" w14:textId="77777777" w:rsidTr="00727B8E">
        <w:tc>
          <w:tcPr>
            <w:tcW w:w="518" w:type="dxa"/>
            <w:shd w:val="clear" w:color="auto" w:fill="auto"/>
          </w:tcPr>
          <w:p w14:paraId="39D7D509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8" w:type="dxa"/>
            <w:shd w:val="clear" w:color="auto" w:fill="auto"/>
          </w:tcPr>
          <w:p w14:paraId="3EA5FB04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занятии</w:t>
            </w:r>
          </w:p>
        </w:tc>
        <w:tc>
          <w:tcPr>
            <w:tcW w:w="908" w:type="dxa"/>
            <w:shd w:val="clear" w:color="auto" w:fill="auto"/>
          </w:tcPr>
          <w:p w14:paraId="7842F596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2CC21B90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1BBD13F9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/>
            <w:shd w:val="clear" w:color="auto" w:fill="auto"/>
          </w:tcPr>
          <w:p w14:paraId="110FFD37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1A3E72A7" w14:textId="77777777" w:rsidTr="00727B8E">
        <w:tc>
          <w:tcPr>
            <w:tcW w:w="518" w:type="dxa"/>
            <w:shd w:val="clear" w:color="auto" w:fill="auto"/>
          </w:tcPr>
          <w:p w14:paraId="138328F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14:paraId="151A7323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704A35C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22" w:type="dxa"/>
            <w:shd w:val="clear" w:color="auto" w:fill="auto"/>
          </w:tcPr>
          <w:p w14:paraId="75697EEC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14:paraId="7CE58F48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21C7EEBA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14:paraId="003EFF1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D97906" w:rsidRPr="003018D2" w14:paraId="5F611934" w14:textId="77777777" w:rsidTr="00727B8E">
        <w:tc>
          <w:tcPr>
            <w:tcW w:w="518" w:type="dxa"/>
            <w:shd w:val="clear" w:color="auto" w:fill="auto"/>
          </w:tcPr>
          <w:p w14:paraId="4E6CBBE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8" w:type="dxa"/>
            <w:shd w:val="clear" w:color="auto" w:fill="auto"/>
          </w:tcPr>
          <w:p w14:paraId="63269A9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908" w:type="dxa"/>
            <w:shd w:val="clear" w:color="auto" w:fill="auto"/>
          </w:tcPr>
          <w:p w14:paraId="78941E47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065D2414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5055DCC4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vMerge/>
            <w:shd w:val="clear" w:color="auto" w:fill="auto"/>
          </w:tcPr>
          <w:p w14:paraId="6B69937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766CE9B9" w14:textId="77777777" w:rsidTr="00727B8E">
        <w:tc>
          <w:tcPr>
            <w:tcW w:w="518" w:type="dxa"/>
            <w:shd w:val="clear" w:color="auto" w:fill="auto"/>
          </w:tcPr>
          <w:p w14:paraId="24672A2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8" w:type="dxa"/>
            <w:shd w:val="clear" w:color="auto" w:fill="auto"/>
          </w:tcPr>
          <w:p w14:paraId="794DC2AF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 упражнения</w:t>
            </w:r>
          </w:p>
        </w:tc>
        <w:tc>
          <w:tcPr>
            <w:tcW w:w="908" w:type="dxa"/>
            <w:shd w:val="clear" w:color="auto" w:fill="auto"/>
          </w:tcPr>
          <w:p w14:paraId="1946A7AE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2E32D521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44240AAE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3FE9F23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906" w:rsidRPr="003018D2" w14:paraId="743C7DBE" w14:textId="77777777" w:rsidTr="00727B8E">
        <w:tc>
          <w:tcPr>
            <w:tcW w:w="518" w:type="dxa"/>
            <w:shd w:val="clear" w:color="auto" w:fill="auto"/>
          </w:tcPr>
          <w:p w14:paraId="1C93486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8" w:type="dxa"/>
            <w:shd w:val="clear" w:color="auto" w:fill="auto"/>
          </w:tcPr>
          <w:p w14:paraId="20B705F5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76DB90EB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0C50080F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3BC2995D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vMerge/>
            <w:shd w:val="clear" w:color="auto" w:fill="auto"/>
          </w:tcPr>
          <w:p w14:paraId="1F72F64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4C53E71A" w14:textId="77777777" w:rsidTr="00727B8E">
        <w:tc>
          <w:tcPr>
            <w:tcW w:w="518" w:type="dxa"/>
            <w:shd w:val="clear" w:color="auto" w:fill="auto"/>
          </w:tcPr>
          <w:p w14:paraId="026ABE8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48" w:type="dxa"/>
            <w:shd w:val="clear" w:color="auto" w:fill="auto"/>
          </w:tcPr>
          <w:p w14:paraId="37FB1816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908" w:type="dxa"/>
            <w:shd w:val="clear" w:color="auto" w:fill="auto"/>
          </w:tcPr>
          <w:p w14:paraId="7CD048C6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050B3AD0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68D9363B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08CE6F9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17388D6E" w14:textId="77777777" w:rsidTr="00727B8E">
        <w:tc>
          <w:tcPr>
            <w:tcW w:w="518" w:type="dxa"/>
            <w:shd w:val="clear" w:color="auto" w:fill="auto"/>
          </w:tcPr>
          <w:p w14:paraId="1A508AC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48" w:type="dxa"/>
            <w:shd w:val="clear" w:color="auto" w:fill="auto"/>
          </w:tcPr>
          <w:p w14:paraId="7DA56167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4B73E586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14:paraId="6B965A47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4737E36C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6" w:type="dxa"/>
            <w:vMerge/>
            <w:shd w:val="clear" w:color="auto" w:fill="auto"/>
          </w:tcPr>
          <w:p w14:paraId="61CDCEA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566FFE49" w14:textId="77777777" w:rsidTr="00727B8E">
        <w:tc>
          <w:tcPr>
            <w:tcW w:w="518" w:type="dxa"/>
            <w:shd w:val="clear" w:color="auto" w:fill="auto"/>
          </w:tcPr>
          <w:p w14:paraId="64C1B59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48" w:type="dxa"/>
            <w:shd w:val="clear" w:color="auto" w:fill="auto"/>
          </w:tcPr>
          <w:p w14:paraId="48D2B5E7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2A108F41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511F3AB7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57AB7477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6BB9E253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1A29384E" w14:textId="77777777" w:rsidTr="00727B8E">
        <w:tc>
          <w:tcPr>
            <w:tcW w:w="518" w:type="dxa"/>
            <w:shd w:val="clear" w:color="auto" w:fill="auto"/>
          </w:tcPr>
          <w:p w14:paraId="69F27350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48" w:type="dxa"/>
            <w:shd w:val="clear" w:color="auto" w:fill="auto"/>
          </w:tcPr>
          <w:p w14:paraId="0E5512F2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Акробатика</w:t>
            </w:r>
          </w:p>
        </w:tc>
        <w:tc>
          <w:tcPr>
            <w:tcW w:w="908" w:type="dxa"/>
            <w:shd w:val="clear" w:color="auto" w:fill="auto"/>
          </w:tcPr>
          <w:p w14:paraId="4FB28CDF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39507054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297C039E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23DE523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28A2" w:rsidRPr="003018D2" w14:paraId="1577E7AE" w14:textId="77777777" w:rsidTr="00727B8E">
        <w:tc>
          <w:tcPr>
            <w:tcW w:w="518" w:type="dxa"/>
            <w:shd w:val="clear" w:color="auto" w:fill="auto"/>
          </w:tcPr>
          <w:p w14:paraId="2A2176D0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14:paraId="1174B8AC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44C26413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2" w:type="dxa"/>
            <w:shd w:val="clear" w:color="auto" w:fill="auto"/>
          </w:tcPr>
          <w:p w14:paraId="0BE14808" w14:textId="77777777" w:rsidR="00F528A2" w:rsidRPr="003018D2" w:rsidRDefault="00F528A2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07581EC8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2952C501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F528A2" w:rsidRPr="003018D2" w14:paraId="34F93874" w14:textId="77777777" w:rsidTr="00727B8E">
        <w:tc>
          <w:tcPr>
            <w:tcW w:w="518" w:type="dxa"/>
            <w:shd w:val="clear" w:color="auto" w:fill="auto"/>
          </w:tcPr>
          <w:p w14:paraId="2F7BA2E8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8" w:type="dxa"/>
            <w:shd w:val="clear" w:color="auto" w:fill="auto"/>
          </w:tcPr>
          <w:p w14:paraId="0B173A73" w14:textId="77777777" w:rsidR="00F528A2" w:rsidRPr="003018D2" w:rsidRDefault="00F528A2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908" w:type="dxa"/>
            <w:shd w:val="clear" w:color="auto" w:fill="auto"/>
          </w:tcPr>
          <w:p w14:paraId="729DE7E4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09FA2A7E" w14:textId="77777777" w:rsidR="00F528A2" w:rsidRPr="003018D2" w:rsidRDefault="00F528A2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1D0ADF7A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52E56223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28A2" w:rsidRPr="003018D2" w14:paraId="01FB97FB" w14:textId="77777777" w:rsidTr="00727B8E">
        <w:tc>
          <w:tcPr>
            <w:tcW w:w="518" w:type="dxa"/>
            <w:shd w:val="clear" w:color="auto" w:fill="auto"/>
          </w:tcPr>
          <w:p w14:paraId="3D77ADB0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8" w:type="dxa"/>
            <w:shd w:val="clear" w:color="auto" w:fill="auto"/>
          </w:tcPr>
          <w:p w14:paraId="33D44E17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развития выносливости</w:t>
            </w:r>
          </w:p>
        </w:tc>
        <w:tc>
          <w:tcPr>
            <w:tcW w:w="908" w:type="dxa"/>
            <w:shd w:val="clear" w:color="auto" w:fill="auto"/>
          </w:tcPr>
          <w:p w14:paraId="1ABCEBE9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237AFA41" w14:textId="77777777" w:rsidR="00F528A2" w:rsidRPr="003018D2" w:rsidRDefault="00F528A2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7163D972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vMerge/>
            <w:shd w:val="clear" w:color="auto" w:fill="auto"/>
          </w:tcPr>
          <w:p w14:paraId="07547A01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28A2" w:rsidRPr="003018D2" w14:paraId="3A0E7176" w14:textId="77777777" w:rsidTr="00727B8E">
        <w:tc>
          <w:tcPr>
            <w:tcW w:w="518" w:type="dxa"/>
            <w:shd w:val="clear" w:color="auto" w:fill="auto"/>
          </w:tcPr>
          <w:p w14:paraId="1DB69759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8" w:type="dxa"/>
            <w:shd w:val="clear" w:color="auto" w:fill="auto"/>
          </w:tcPr>
          <w:p w14:paraId="63120CD4" w14:textId="77777777" w:rsidR="00F528A2" w:rsidRPr="003018D2" w:rsidRDefault="00F528A2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развития быстроты</w:t>
            </w:r>
          </w:p>
        </w:tc>
        <w:tc>
          <w:tcPr>
            <w:tcW w:w="908" w:type="dxa"/>
            <w:shd w:val="clear" w:color="auto" w:fill="auto"/>
          </w:tcPr>
          <w:p w14:paraId="14648C29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3AD8BB85" w14:textId="77777777" w:rsidR="00F528A2" w:rsidRPr="003018D2" w:rsidRDefault="00F528A2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34C3CC76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5043CB0F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28A2" w:rsidRPr="003018D2" w14:paraId="5E8C00B5" w14:textId="77777777" w:rsidTr="00727B8E">
        <w:tc>
          <w:tcPr>
            <w:tcW w:w="518" w:type="dxa"/>
            <w:shd w:val="clear" w:color="auto" w:fill="auto"/>
          </w:tcPr>
          <w:p w14:paraId="269EBE80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8" w:type="dxa"/>
            <w:shd w:val="clear" w:color="auto" w:fill="auto"/>
          </w:tcPr>
          <w:p w14:paraId="40CB0784" w14:textId="77777777" w:rsidR="00F528A2" w:rsidRPr="003018D2" w:rsidRDefault="00F528A2" w:rsidP="003018D2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развития гибкости</w:t>
            </w:r>
          </w:p>
        </w:tc>
        <w:tc>
          <w:tcPr>
            <w:tcW w:w="908" w:type="dxa"/>
            <w:shd w:val="clear" w:color="auto" w:fill="auto"/>
          </w:tcPr>
          <w:p w14:paraId="7D3D5FE3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3AC2E41B" w14:textId="77777777" w:rsidR="00F528A2" w:rsidRPr="003018D2" w:rsidRDefault="00F528A2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7714E194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vMerge/>
            <w:shd w:val="clear" w:color="auto" w:fill="auto"/>
          </w:tcPr>
          <w:p w14:paraId="07459315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28A2" w:rsidRPr="003018D2" w14:paraId="4A111034" w14:textId="77777777" w:rsidTr="00727B8E">
        <w:tc>
          <w:tcPr>
            <w:tcW w:w="518" w:type="dxa"/>
            <w:shd w:val="clear" w:color="auto" w:fill="auto"/>
          </w:tcPr>
          <w:p w14:paraId="1E01AE08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8" w:type="dxa"/>
            <w:shd w:val="clear" w:color="auto" w:fill="auto"/>
          </w:tcPr>
          <w:p w14:paraId="72870248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развития ловкости и прыгучести</w:t>
            </w:r>
          </w:p>
        </w:tc>
        <w:tc>
          <w:tcPr>
            <w:tcW w:w="908" w:type="dxa"/>
            <w:shd w:val="clear" w:color="auto" w:fill="auto"/>
          </w:tcPr>
          <w:p w14:paraId="3DFF6DC6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09D9AC6E" w14:textId="77777777" w:rsidR="00F528A2" w:rsidRPr="003018D2" w:rsidRDefault="00F528A2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ADC6567" w14:textId="77777777" w:rsidR="00F528A2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vMerge/>
            <w:shd w:val="clear" w:color="auto" w:fill="auto"/>
          </w:tcPr>
          <w:p w14:paraId="6537F28F" w14:textId="77777777" w:rsidR="00F528A2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4BC" w:rsidRPr="003018D2" w14:paraId="737D2B15" w14:textId="77777777" w:rsidTr="00727B8E">
        <w:tc>
          <w:tcPr>
            <w:tcW w:w="518" w:type="dxa"/>
            <w:shd w:val="clear" w:color="auto" w:fill="auto"/>
          </w:tcPr>
          <w:p w14:paraId="21BE5879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14:paraId="329707A3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0868EBB2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22" w:type="dxa"/>
            <w:shd w:val="clear" w:color="auto" w:fill="auto"/>
          </w:tcPr>
          <w:p w14:paraId="2B2B7304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9" w:type="dxa"/>
            <w:shd w:val="clear" w:color="auto" w:fill="auto"/>
          </w:tcPr>
          <w:p w14:paraId="43FBD11F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17486D55" w14:textId="77777777" w:rsidR="00A434BC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A434BC" w:rsidRPr="003018D2" w14:paraId="3721A627" w14:textId="77777777" w:rsidTr="00727B8E">
        <w:tc>
          <w:tcPr>
            <w:tcW w:w="518" w:type="dxa"/>
            <w:shd w:val="clear" w:color="auto" w:fill="auto"/>
          </w:tcPr>
          <w:p w14:paraId="41ADC8E8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8" w:type="dxa"/>
            <w:shd w:val="clear" w:color="auto" w:fill="auto"/>
          </w:tcPr>
          <w:p w14:paraId="0027C410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w w:val="8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0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5D369756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shd w:val="clear" w:color="auto" w:fill="auto"/>
          </w:tcPr>
          <w:p w14:paraId="0295336A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089009E4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6" w:type="dxa"/>
            <w:vMerge/>
            <w:shd w:val="clear" w:color="auto" w:fill="auto"/>
          </w:tcPr>
          <w:p w14:paraId="6DFB9E20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1A3C7C06" w14:textId="77777777" w:rsidTr="00727B8E">
        <w:tc>
          <w:tcPr>
            <w:tcW w:w="518" w:type="dxa"/>
            <w:shd w:val="clear" w:color="auto" w:fill="auto"/>
          </w:tcPr>
          <w:p w14:paraId="67D112E1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8" w:type="dxa"/>
            <w:shd w:val="clear" w:color="auto" w:fill="auto"/>
          </w:tcPr>
          <w:p w14:paraId="4FA1F407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103"/>
                <w:sz w:val="24"/>
                <w:szCs w:val="24"/>
              </w:rPr>
              <w:t>Ж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г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л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751913F8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71CBABF6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3C1ED14B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70DF9E56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421F0941" w14:textId="77777777" w:rsidTr="00727B8E">
        <w:tc>
          <w:tcPr>
            <w:tcW w:w="518" w:type="dxa"/>
            <w:shd w:val="clear" w:color="auto" w:fill="auto"/>
          </w:tcPr>
          <w:p w14:paraId="530F788C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48" w:type="dxa"/>
            <w:shd w:val="clear" w:color="auto" w:fill="auto"/>
          </w:tcPr>
          <w:p w14:paraId="496E7E77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6DDB914C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6EA80843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5090736E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44E871BC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34BFE848" w14:textId="77777777" w:rsidTr="00727B8E">
        <w:tc>
          <w:tcPr>
            <w:tcW w:w="518" w:type="dxa"/>
            <w:shd w:val="clear" w:color="auto" w:fill="auto"/>
          </w:tcPr>
          <w:p w14:paraId="1BA39565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48" w:type="dxa"/>
            <w:shd w:val="clear" w:color="auto" w:fill="auto"/>
          </w:tcPr>
          <w:p w14:paraId="1A97C831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44B0A208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33A66D29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109B8484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vMerge/>
            <w:shd w:val="clear" w:color="auto" w:fill="auto"/>
          </w:tcPr>
          <w:p w14:paraId="144A5D23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4FE7CD14" w14:textId="77777777" w:rsidTr="00727B8E">
        <w:tc>
          <w:tcPr>
            <w:tcW w:w="518" w:type="dxa"/>
            <w:shd w:val="clear" w:color="auto" w:fill="auto"/>
          </w:tcPr>
          <w:p w14:paraId="25B0E7C1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48" w:type="dxa"/>
            <w:shd w:val="clear" w:color="auto" w:fill="auto"/>
          </w:tcPr>
          <w:p w14:paraId="2394F8AC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  <w:t>У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ы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7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2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446DE71A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shd w:val="clear" w:color="auto" w:fill="auto"/>
          </w:tcPr>
          <w:p w14:paraId="6474E532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42124560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6" w:type="dxa"/>
            <w:vMerge/>
            <w:shd w:val="clear" w:color="auto" w:fill="auto"/>
          </w:tcPr>
          <w:p w14:paraId="738610EB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4627984A" w14:textId="77777777" w:rsidTr="00727B8E">
        <w:tc>
          <w:tcPr>
            <w:tcW w:w="518" w:type="dxa"/>
            <w:shd w:val="clear" w:color="auto" w:fill="auto"/>
          </w:tcPr>
          <w:p w14:paraId="2B439FDB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48" w:type="dxa"/>
            <w:shd w:val="clear" w:color="auto" w:fill="auto"/>
          </w:tcPr>
          <w:p w14:paraId="0677D350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6B8444A1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64E14F55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54A90BE3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637805D2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6A7A2C77" w14:textId="77777777" w:rsidTr="00727B8E">
        <w:tc>
          <w:tcPr>
            <w:tcW w:w="518" w:type="dxa"/>
            <w:shd w:val="clear" w:color="auto" w:fill="auto"/>
          </w:tcPr>
          <w:p w14:paraId="19BDB427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548" w:type="dxa"/>
            <w:shd w:val="clear" w:color="auto" w:fill="auto"/>
          </w:tcPr>
          <w:p w14:paraId="509A3DD9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92"/>
                <w:sz w:val="24"/>
                <w:szCs w:val="24"/>
              </w:rPr>
              <w:t>у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03853697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30470A0D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6F74D8FD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vMerge/>
            <w:shd w:val="clear" w:color="auto" w:fill="auto"/>
          </w:tcPr>
          <w:p w14:paraId="463F29E8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72986252" w14:textId="77777777" w:rsidTr="00727B8E">
        <w:tc>
          <w:tcPr>
            <w:tcW w:w="518" w:type="dxa"/>
            <w:shd w:val="clear" w:color="auto" w:fill="auto"/>
          </w:tcPr>
          <w:p w14:paraId="3B576BDF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48" w:type="dxa"/>
            <w:shd w:val="clear" w:color="auto" w:fill="auto"/>
          </w:tcPr>
          <w:p w14:paraId="0F32841E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2"/>
                <w:sz w:val="24"/>
                <w:szCs w:val="24"/>
              </w:rPr>
              <w:t>ы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9"/>
                <w:sz w:val="24"/>
                <w:szCs w:val="24"/>
              </w:rPr>
              <w:t>з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2"/>
                <w:sz w:val="24"/>
                <w:szCs w:val="24"/>
              </w:rPr>
              <w:t>у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4BDE1AC7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6B8E35E1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73999762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3B7B4B86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7F5D1E85" w14:textId="77777777" w:rsidTr="00727B8E">
        <w:tc>
          <w:tcPr>
            <w:tcW w:w="518" w:type="dxa"/>
            <w:shd w:val="clear" w:color="auto" w:fill="auto"/>
          </w:tcPr>
          <w:p w14:paraId="0AC87A71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48" w:type="dxa"/>
            <w:shd w:val="clear" w:color="auto" w:fill="auto"/>
          </w:tcPr>
          <w:p w14:paraId="36DBCA8F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w w:val="110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8"/>
                <w:sz w:val="24"/>
                <w:szCs w:val="24"/>
              </w:rPr>
              <w:t>х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3"/>
                <w:sz w:val="24"/>
                <w:szCs w:val="24"/>
              </w:rPr>
              <w:t>ж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йв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9"/>
                <w:sz w:val="24"/>
                <w:szCs w:val="24"/>
              </w:rPr>
              <w:t>г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54B6C890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4CF4B1BB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463A60A7" w14:textId="77777777" w:rsidR="00A434BC" w:rsidRPr="003018D2" w:rsidRDefault="00A434BC" w:rsidP="003018D2">
            <w:pPr>
              <w:tabs>
                <w:tab w:val="left" w:pos="384"/>
                <w:tab w:val="center" w:pos="54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2666" w:type="dxa"/>
            <w:vMerge/>
            <w:shd w:val="clear" w:color="auto" w:fill="auto"/>
          </w:tcPr>
          <w:p w14:paraId="3A0FF5F2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50E85EA8" w14:textId="77777777" w:rsidTr="00727B8E">
        <w:tc>
          <w:tcPr>
            <w:tcW w:w="518" w:type="dxa"/>
            <w:shd w:val="clear" w:color="auto" w:fill="auto"/>
          </w:tcPr>
          <w:p w14:paraId="795C1E81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14:paraId="16E930C3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3E1FE5D4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2" w:type="dxa"/>
            <w:shd w:val="clear" w:color="auto" w:fill="auto"/>
          </w:tcPr>
          <w:p w14:paraId="4E6894D6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14:paraId="2A581CC0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575D59E5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528A2"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4BC" w:rsidRPr="003018D2" w14:paraId="4E9A8CB7" w14:textId="77777777" w:rsidTr="00727B8E">
        <w:tc>
          <w:tcPr>
            <w:tcW w:w="518" w:type="dxa"/>
            <w:shd w:val="clear" w:color="auto" w:fill="auto"/>
          </w:tcPr>
          <w:p w14:paraId="3A6AA1BC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8" w:type="dxa"/>
            <w:shd w:val="clear" w:color="auto" w:fill="auto"/>
          </w:tcPr>
          <w:p w14:paraId="2645D393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908" w:type="dxa"/>
            <w:shd w:val="clear" w:color="auto" w:fill="auto"/>
          </w:tcPr>
          <w:p w14:paraId="58A8CB7E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5290AB12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3B653F21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vMerge/>
            <w:shd w:val="clear" w:color="auto" w:fill="auto"/>
          </w:tcPr>
          <w:p w14:paraId="5630AD66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1D05504B" w14:textId="77777777" w:rsidTr="00727B8E">
        <w:tc>
          <w:tcPr>
            <w:tcW w:w="518" w:type="dxa"/>
            <w:shd w:val="clear" w:color="auto" w:fill="auto"/>
          </w:tcPr>
          <w:p w14:paraId="48DA2E20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48" w:type="dxa"/>
            <w:shd w:val="clear" w:color="auto" w:fill="auto"/>
          </w:tcPr>
          <w:p w14:paraId="425B0792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вратаря</w:t>
            </w:r>
          </w:p>
        </w:tc>
        <w:tc>
          <w:tcPr>
            <w:tcW w:w="908" w:type="dxa"/>
            <w:shd w:val="clear" w:color="auto" w:fill="auto"/>
          </w:tcPr>
          <w:p w14:paraId="2E643A39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4C471D7B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6755F7DB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vMerge/>
            <w:shd w:val="clear" w:color="auto" w:fill="auto"/>
          </w:tcPr>
          <w:p w14:paraId="61829076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749D3174" w14:textId="77777777" w:rsidTr="00727B8E">
        <w:tc>
          <w:tcPr>
            <w:tcW w:w="518" w:type="dxa"/>
            <w:shd w:val="clear" w:color="auto" w:fill="auto"/>
          </w:tcPr>
          <w:p w14:paraId="0B0AC77C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48" w:type="dxa"/>
            <w:shd w:val="clear" w:color="auto" w:fill="auto"/>
          </w:tcPr>
          <w:p w14:paraId="685336B8" w14:textId="77777777" w:rsidR="00A434BC" w:rsidRPr="003018D2" w:rsidRDefault="00A434BC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защитника</w:t>
            </w:r>
          </w:p>
        </w:tc>
        <w:tc>
          <w:tcPr>
            <w:tcW w:w="908" w:type="dxa"/>
            <w:shd w:val="clear" w:color="auto" w:fill="auto"/>
          </w:tcPr>
          <w:p w14:paraId="5A9DB5E7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3B00C05E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48A99A3C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vMerge/>
            <w:shd w:val="clear" w:color="auto" w:fill="auto"/>
          </w:tcPr>
          <w:p w14:paraId="2BA226A1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54AF8992" w14:textId="77777777" w:rsidTr="00727B8E">
        <w:tc>
          <w:tcPr>
            <w:tcW w:w="518" w:type="dxa"/>
            <w:shd w:val="clear" w:color="auto" w:fill="auto"/>
          </w:tcPr>
          <w:p w14:paraId="6CC37817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48" w:type="dxa"/>
            <w:shd w:val="clear" w:color="auto" w:fill="auto"/>
          </w:tcPr>
          <w:p w14:paraId="28FE95B5" w14:textId="77777777" w:rsidR="00A434BC" w:rsidRPr="003018D2" w:rsidRDefault="00A434BC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полузащитника</w:t>
            </w:r>
          </w:p>
        </w:tc>
        <w:tc>
          <w:tcPr>
            <w:tcW w:w="908" w:type="dxa"/>
            <w:shd w:val="clear" w:color="auto" w:fill="auto"/>
          </w:tcPr>
          <w:p w14:paraId="1BC03362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2695D368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1DF24874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vMerge/>
            <w:shd w:val="clear" w:color="auto" w:fill="auto"/>
          </w:tcPr>
          <w:p w14:paraId="17AD93B2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4BC" w:rsidRPr="003018D2" w14:paraId="3F77DB82" w14:textId="77777777" w:rsidTr="00727B8E">
        <w:tc>
          <w:tcPr>
            <w:tcW w:w="518" w:type="dxa"/>
            <w:shd w:val="clear" w:color="auto" w:fill="auto"/>
          </w:tcPr>
          <w:p w14:paraId="6913425C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48" w:type="dxa"/>
            <w:shd w:val="clear" w:color="auto" w:fill="auto"/>
          </w:tcPr>
          <w:p w14:paraId="1A67A0C0" w14:textId="77777777" w:rsidR="00A434BC" w:rsidRPr="003018D2" w:rsidRDefault="00A434BC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нападающего</w:t>
            </w:r>
          </w:p>
        </w:tc>
        <w:tc>
          <w:tcPr>
            <w:tcW w:w="908" w:type="dxa"/>
            <w:shd w:val="clear" w:color="auto" w:fill="auto"/>
          </w:tcPr>
          <w:p w14:paraId="24DED8E9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428C53BF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2C8BB22A" w14:textId="77777777" w:rsidR="00A434BC" w:rsidRPr="003018D2" w:rsidRDefault="00A434B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vMerge/>
            <w:shd w:val="clear" w:color="auto" w:fill="auto"/>
          </w:tcPr>
          <w:p w14:paraId="0DE4B5B7" w14:textId="77777777" w:rsidR="00A434BC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40A" w:rsidRPr="003018D2" w14:paraId="0B7155B4" w14:textId="77777777" w:rsidTr="00727B8E">
        <w:tc>
          <w:tcPr>
            <w:tcW w:w="518" w:type="dxa"/>
            <w:shd w:val="clear" w:color="auto" w:fill="auto"/>
          </w:tcPr>
          <w:p w14:paraId="5D9A48CF" w14:textId="77777777" w:rsidR="0058240A" w:rsidRPr="003018D2" w:rsidRDefault="0058240A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14:paraId="21AAD475" w14:textId="77777777" w:rsidR="0058240A" w:rsidRPr="003018D2" w:rsidRDefault="0058240A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и соревновательные игры</w:t>
            </w:r>
          </w:p>
        </w:tc>
        <w:tc>
          <w:tcPr>
            <w:tcW w:w="908" w:type="dxa"/>
            <w:shd w:val="clear" w:color="auto" w:fill="auto"/>
          </w:tcPr>
          <w:p w14:paraId="48DF98D7" w14:textId="77777777" w:rsidR="0058240A" w:rsidRPr="003018D2" w:rsidRDefault="0086099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14:paraId="1D63D2B4" w14:textId="77777777" w:rsidR="0058240A" w:rsidRPr="003018D2" w:rsidRDefault="00D130DE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31830EAB" w14:textId="77777777" w:rsidR="0058240A" w:rsidRPr="003018D2" w:rsidRDefault="00D130DE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6" w:type="dxa"/>
            <w:shd w:val="clear" w:color="auto" w:fill="auto"/>
          </w:tcPr>
          <w:p w14:paraId="7F8F6167" w14:textId="77777777" w:rsidR="0058240A" w:rsidRPr="003018D2" w:rsidRDefault="00F528A2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игры.</w:t>
            </w:r>
          </w:p>
        </w:tc>
      </w:tr>
      <w:tr w:rsidR="0058240A" w:rsidRPr="003018D2" w14:paraId="0DCF5B1E" w14:textId="77777777" w:rsidTr="00727B8E">
        <w:tc>
          <w:tcPr>
            <w:tcW w:w="518" w:type="dxa"/>
            <w:shd w:val="clear" w:color="auto" w:fill="auto"/>
          </w:tcPr>
          <w:p w14:paraId="28AF3A15" w14:textId="77777777" w:rsidR="0058240A" w:rsidRPr="003018D2" w:rsidRDefault="0058240A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8" w:type="dxa"/>
            <w:shd w:val="clear" w:color="auto" w:fill="auto"/>
          </w:tcPr>
          <w:p w14:paraId="6C4EF323" w14:textId="77777777" w:rsidR="0058240A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8" w:type="dxa"/>
            <w:shd w:val="clear" w:color="auto" w:fill="auto"/>
          </w:tcPr>
          <w:p w14:paraId="49832D11" w14:textId="77777777" w:rsidR="0058240A" w:rsidRPr="003018D2" w:rsidRDefault="0086099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4FD71FBC" w14:textId="77777777" w:rsidR="0058240A" w:rsidRPr="003018D2" w:rsidRDefault="0086099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1AA1B773" w14:textId="77777777" w:rsidR="0058240A" w:rsidRPr="003018D2" w:rsidRDefault="0086099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66" w:type="dxa"/>
            <w:shd w:val="clear" w:color="auto" w:fill="auto"/>
          </w:tcPr>
          <w:p w14:paraId="15AC48EF" w14:textId="77777777" w:rsidR="0058240A" w:rsidRPr="003018D2" w:rsidRDefault="00A434BC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сдача контрольных нормативов</w:t>
            </w:r>
            <w:r w:rsidR="00F528A2"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40A" w:rsidRPr="003018D2" w14:paraId="1A15FC36" w14:textId="77777777" w:rsidTr="00727B8E">
        <w:tc>
          <w:tcPr>
            <w:tcW w:w="4066" w:type="dxa"/>
            <w:gridSpan w:val="2"/>
            <w:shd w:val="clear" w:color="auto" w:fill="auto"/>
          </w:tcPr>
          <w:p w14:paraId="1CED039C" w14:textId="77777777" w:rsidR="0058240A" w:rsidRPr="003018D2" w:rsidRDefault="0058240A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ИТОГО</w:t>
            </w:r>
          </w:p>
        </w:tc>
        <w:tc>
          <w:tcPr>
            <w:tcW w:w="908" w:type="dxa"/>
            <w:shd w:val="clear" w:color="auto" w:fill="auto"/>
          </w:tcPr>
          <w:p w14:paraId="4BD2DB98" w14:textId="77777777" w:rsidR="0058240A" w:rsidRPr="003018D2" w:rsidRDefault="006C44C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022" w:type="dxa"/>
            <w:shd w:val="clear" w:color="auto" w:fill="auto"/>
          </w:tcPr>
          <w:p w14:paraId="2C8B330C" w14:textId="77777777" w:rsidR="0058240A" w:rsidRPr="003018D2" w:rsidRDefault="00FB192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99" w:type="dxa"/>
            <w:shd w:val="clear" w:color="auto" w:fill="auto"/>
          </w:tcPr>
          <w:p w14:paraId="52DEB7E5" w14:textId="77777777" w:rsidR="0058240A" w:rsidRPr="003018D2" w:rsidRDefault="00FB192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C4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66" w:type="dxa"/>
            <w:shd w:val="clear" w:color="auto" w:fill="auto"/>
          </w:tcPr>
          <w:p w14:paraId="66204FF1" w14:textId="77777777" w:rsidR="0058240A" w:rsidRPr="003018D2" w:rsidRDefault="0058240A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DBF0D7D" w14:textId="77777777" w:rsidR="00727B8E" w:rsidRPr="003018D2" w:rsidRDefault="00727B8E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FC42A" w14:textId="77777777" w:rsidR="00727B8E" w:rsidRPr="003018D2" w:rsidRDefault="00AC2EB1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14:paraId="07151AB4" w14:textId="77777777" w:rsidR="00B709EF" w:rsidRPr="003018D2" w:rsidRDefault="00AC2EB1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(первый год обучения)</w:t>
      </w:r>
    </w:p>
    <w:p w14:paraId="15B8590A" w14:textId="77777777" w:rsidR="00B709EF" w:rsidRPr="003018D2" w:rsidRDefault="00B709E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</w:t>
      </w: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етическая</w:t>
      </w:r>
      <w:proofErr w:type="spellEnd"/>
      <w:r w:rsidR="00B80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подготовка</w:t>
      </w:r>
      <w:proofErr w:type="spellEnd"/>
      <w:r w:rsidR="0044384E"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3DE7253" w14:textId="77777777" w:rsidR="00B709EF" w:rsidRPr="003018D2" w:rsidRDefault="00B709E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Гигиена. Режим дня. Гигиена сна, питание, одежды, обуви. Гигиенические требования к инвентарю.  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безопасности и спортивный травматизм.  Техника безопасности на тренировке, техника безопасности на соревнованиях.</w:t>
      </w:r>
    </w:p>
    <w:p w14:paraId="183A4DA0" w14:textId="77777777" w:rsidR="00E201EF" w:rsidRPr="003018D2" w:rsidRDefault="00E201E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2.Общая физическая подготовка</w:t>
      </w:r>
    </w:p>
    <w:p w14:paraId="4B4440FC" w14:textId="77777777" w:rsidR="00B709EF" w:rsidRPr="003018D2" w:rsidRDefault="00E201E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Теория:</w:t>
      </w:r>
      <w:r w:rsidR="00B709E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3DC8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общеразвивающими, строевыми, акробатическими, гимнастическими, легкоатлетическими упражнениями. </w:t>
      </w:r>
      <w:r w:rsidR="00B709EF" w:rsidRPr="003018D2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</w:t>
      </w:r>
      <w:r w:rsidR="00F60F64" w:rsidRPr="003018D2">
        <w:rPr>
          <w:rFonts w:ascii="Times New Roman" w:eastAsia="Times New Roman" w:hAnsi="Times New Roman" w:cs="Times New Roman"/>
          <w:sz w:val="24"/>
          <w:szCs w:val="24"/>
        </w:rPr>
        <w:t>с понятием физического</w:t>
      </w:r>
      <w:r w:rsidR="00B709EF" w:rsidRPr="003018D2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="00F60F64" w:rsidRPr="003018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93DC8" w:rsidRPr="003018D2"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r w:rsidR="00B709EF" w:rsidRPr="003018D2">
        <w:rPr>
          <w:rFonts w:ascii="Times New Roman" w:eastAsia="Times New Roman" w:hAnsi="Times New Roman" w:cs="Times New Roman"/>
          <w:sz w:val="24"/>
          <w:szCs w:val="24"/>
        </w:rPr>
        <w:t xml:space="preserve">быстрота реакции.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Изучение правил игры «Салки», «Подвижная цель». </w:t>
      </w:r>
    </w:p>
    <w:p w14:paraId="5A2B4FEE" w14:textId="77777777" w:rsidR="00B709EF" w:rsidRPr="003018D2" w:rsidRDefault="00E201EF" w:rsidP="003018D2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Общеразв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ивающие упражнения</w:t>
      </w:r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упражнения для рук и плечевого пояса, упражнения для мышц шеи, туловища, ног. Акробатические упражнения: </w:t>
      </w:r>
      <w:proofErr w:type="spellStart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перевороты</w:t>
      </w:r>
      <w:proofErr w:type="gramStart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одвижные</w:t>
      </w:r>
      <w:proofErr w:type="spellEnd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игры и эстафеты. «Салки», «Подвижная </w:t>
      </w:r>
      <w:proofErr w:type="spellStart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цель»</w:t>
      </w:r>
      <w:proofErr w:type="gramStart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.Л</w:t>
      </w:r>
      <w:proofErr w:type="gramEnd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егкоатлетические</w:t>
      </w:r>
      <w:proofErr w:type="spellEnd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</w:t>
      </w:r>
      <w:r w:rsidR="00BE3092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жнения: бег на 30, 60, 100. </w:t>
      </w:r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Кроссы. Прыжки в длину и высоту с места. Различные виды беговых </w:t>
      </w:r>
      <w:proofErr w:type="spellStart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упражнений</w:t>
      </w:r>
      <w:proofErr w:type="gramStart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пражнения</w:t>
      </w:r>
      <w:proofErr w:type="spellEnd"/>
      <w:r w:rsidR="00B709E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мышц туловища, ног, таза.</w:t>
      </w:r>
    </w:p>
    <w:p w14:paraId="58E50308" w14:textId="77777777" w:rsidR="00FB192C" w:rsidRPr="003018D2" w:rsidRDefault="00B709EF" w:rsidP="003018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Акробатика. Группировки в приседе, сидя, лежа на спине</w:t>
      </w:r>
      <w:r w:rsidR="00BE3092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337B8C" w14:textId="77777777" w:rsidR="00B709EF" w:rsidRPr="003018D2" w:rsidRDefault="00FB192C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B709EF"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Специальная физическая подготовка</w:t>
      </w:r>
      <w:r w:rsidR="00B709EF" w:rsidRPr="00301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99106" w14:textId="77777777" w:rsidR="00B37739" w:rsidRPr="003018D2" w:rsidRDefault="00E63C82" w:rsidP="00301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  <w:r w:rsidR="00FB192C" w:rsidRPr="00301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66DBF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Упражнения для развития </w:t>
      </w:r>
      <w:proofErr w:type="spellStart"/>
      <w:r w:rsidR="00E66DBF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силы</w:t>
      </w:r>
      <w:proofErr w:type="gramStart"/>
      <w:r w:rsidR="00E66DBF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:п</w:t>
      </w:r>
      <w:proofErr w:type="gramEnd"/>
      <w:r w:rsidR="00E66DBF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00E66DBF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сигналу бег на 5</w:t>
      </w:r>
      <w:r w:rsidR="00B37739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,10,15</w:t>
      </w:r>
      <w:r w:rsidR="00E66DBF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м. из исходного положения: лежа на спине, на животе, сидя</w:t>
      </w:r>
      <w:r w:rsidR="00B37739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FFA527" w14:textId="77777777" w:rsidR="00E66DBF" w:rsidRPr="003018D2" w:rsidRDefault="00E66D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Упражнения на развития </w:t>
      </w:r>
      <w:proofErr w:type="spell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выносливости</w:t>
      </w:r>
      <w:proofErr w:type="gram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:к</w:t>
      </w:r>
      <w:proofErr w:type="gram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россы</w:t>
      </w:r>
      <w:proofErr w:type="spell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местности; ходьба; интенсивный или непрерывный бег. Упражнения на развития быстроты: повторный бег с предельной скоростью на различные отрезки. </w:t>
      </w:r>
      <w:r w:rsidRPr="003018D2">
        <w:rPr>
          <w:rFonts w:ascii="Times New Roman" w:hAnsi="Times New Roman" w:cs="Times New Roman"/>
          <w:sz w:val="24"/>
          <w:szCs w:val="24"/>
        </w:rPr>
        <w:t>Упражнения на развития гибкости: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наклоны вправо, вле</w:t>
      </w:r>
      <w:r w:rsidR="00B37739" w:rsidRPr="003018D2">
        <w:rPr>
          <w:rFonts w:ascii="Times New Roman" w:eastAsia="Times New Roman" w:hAnsi="Times New Roman" w:cs="Times New Roman"/>
          <w:sz w:val="24"/>
          <w:szCs w:val="24"/>
        </w:rPr>
        <w:t>во, круговые вращения туловищем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; наклоны</w:t>
      </w:r>
      <w:r w:rsidR="00B37739" w:rsidRPr="003018D2">
        <w:rPr>
          <w:rFonts w:ascii="Times New Roman" w:eastAsia="Times New Roman" w:hAnsi="Times New Roman" w:cs="Times New Roman"/>
          <w:sz w:val="24"/>
          <w:szCs w:val="24"/>
        </w:rPr>
        <w:t xml:space="preserve"> вперед пружинистыми движениями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ADF38A" w14:textId="77777777" w:rsidR="00E66DBF" w:rsidRPr="003018D2" w:rsidRDefault="00E66DBF" w:rsidP="00301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Упражнения на развития ловкости и прыгучести: кувырки вп</w:t>
      </w:r>
      <w:r w:rsidR="00B37739" w:rsidRPr="003018D2">
        <w:rPr>
          <w:rFonts w:ascii="Times New Roman" w:hAnsi="Times New Roman" w:cs="Times New Roman"/>
          <w:sz w:val="24"/>
          <w:szCs w:val="24"/>
        </w:rPr>
        <w:t>еред и назад из упора присей</w:t>
      </w:r>
      <w:r w:rsidRPr="003018D2">
        <w:rPr>
          <w:rFonts w:ascii="Times New Roman" w:hAnsi="Times New Roman" w:cs="Times New Roman"/>
          <w:sz w:val="24"/>
          <w:szCs w:val="24"/>
        </w:rPr>
        <w:t>; продвижение прыжками между предметами; прыжки через набивные мячи и другие препятствиями; бег между препятствиями.</w:t>
      </w:r>
    </w:p>
    <w:p w14:paraId="1CB2DFEE" w14:textId="77777777" w:rsidR="00E63C82" w:rsidRPr="003018D2" w:rsidRDefault="00E63C82" w:rsidP="003018D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 Техническая подготовка.</w:t>
      </w:r>
    </w:p>
    <w:p w14:paraId="58345D2F" w14:textId="77777777" w:rsidR="00E63C82" w:rsidRPr="003018D2" w:rsidRDefault="00E63C82" w:rsidP="003018D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Теория: 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техникой жонглирования мячом, ведения мяча, остановки мяча, передачи мяча, ударов по мячу, обводки соперника, отбора мяча, вбрасывания </w:t>
      </w:r>
      <w:r w:rsidR="003D5C2B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мяча из аута, передвижения в игре.</w:t>
      </w:r>
    </w:p>
    <w:p w14:paraId="57DA8FA0" w14:textId="77777777" w:rsidR="00CB6B84" w:rsidRPr="003018D2" w:rsidRDefault="00E63C82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  <w:proofErr w:type="gramStart"/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CB6B84" w:rsidRPr="003018D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B6B84" w:rsidRPr="003018D2">
        <w:rPr>
          <w:rFonts w:ascii="Times New Roman" w:eastAsia="Times New Roman" w:hAnsi="Times New Roman" w:cs="Times New Roman"/>
          <w:sz w:val="24"/>
          <w:szCs w:val="24"/>
        </w:rPr>
        <w:t>едение</w:t>
      </w:r>
      <w:proofErr w:type="spellEnd"/>
      <w:r w:rsidR="00CB6B84" w:rsidRPr="003018D2">
        <w:rPr>
          <w:rFonts w:ascii="Times New Roman" w:eastAsia="Times New Roman" w:hAnsi="Times New Roman" w:cs="Times New Roman"/>
          <w:sz w:val="24"/>
          <w:szCs w:val="24"/>
        </w:rPr>
        <w:t xml:space="preserve"> мяча: ведение мяча подъемом, подошвой, внутренней, внешней частью стопы; ведение мяча поочередно правой и левой ногой.</w:t>
      </w:r>
    </w:p>
    <w:p w14:paraId="1248E93A" w14:textId="77777777" w:rsidR="00CB6B84" w:rsidRPr="003018D2" w:rsidRDefault="00CB6B84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Жонглирование мячом</w:t>
      </w:r>
      <w:r w:rsidR="00F9795E" w:rsidRPr="00301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Остановки мяча: остановки мяча подошвой, внутренней частью стопы.</w:t>
      </w:r>
    </w:p>
    <w:p w14:paraId="4CA53E11" w14:textId="77777777" w:rsidR="00CB6B84" w:rsidRPr="003018D2" w:rsidRDefault="00CB6B84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Передачи мяча внутренней частью стопы.</w:t>
      </w:r>
    </w:p>
    <w:p w14:paraId="739CBB98" w14:textId="77777777" w:rsidR="00CB6B84" w:rsidRPr="003018D2" w:rsidRDefault="00CB6B84" w:rsidP="003018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неподвижному мячу различными </w:t>
      </w:r>
      <w:proofErr w:type="spellStart"/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proofErr w:type="gramStart"/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4667"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В</w:t>
      </w:r>
      <w:proofErr w:type="gramEnd"/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брасывание</w:t>
      </w:r>
      <w:proofErr w:type="spellEnd"/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 xml:space="preserve"> мяча из аута</w:t>
      </w:r>
      <w:r w:rsidR="009C4667"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.</w:t>
      </w:r>
    </w:p>
    <w:p w14:paraId="326A80A1" w14:textId="77777777" w:rsidR="00CB6B84" w:rsidRPr="003018D2" w:rsidRDefault="00CB6B84" w:rsidP="003018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Техника передвижений в игре</w:t>
      </w:r>
      <w:r w:rsidR="009C4667"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.</w:t>
      </w:r>
    </w:p>
    <w:p w14:paraId="03150E1E" w14:textId="77777777" w:rsidR="00CB6B84" w:rsidRPr="003018D2" w:rsidRDefault="009C4667" w:rsidP="003018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5. Тактическая подготовка.</w:t>
      </w:r>
    </w:p>
    <w:p w14:paraId="58E56A85" w14:textId="77777777" w:rsidR="003C1550" w:rsidRPr="003018D2" w:rsidRDefault="009C4667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="00807EFC" w:rsidRPr="003018D2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="003C1550" w:rsidRPr="003018D2">
        <w:rPr>
          <w:rFonts w:ascii="Times New Roman" w:eastAsia="Times New Roman" w:hAnsi="Times New Roman" w:cs="Times New Roman"/>
          <w:sz w:val="24"/>
          <w:szCs w:val="24"/>
        </w:rPr>
        <w:t xml:space="preserve"> выбор</w:t>
      </w:r>
      <w:r w:rsidR="00247FAC" w:rsidRPr="003018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C1550" w:rsidRPr="003018D2">
        <w:rPr>
          <w:rFonts w:ascii="Times New Roman" w:eastAsia="Times New Roman" w:hAnsi="Times New Roman" w:cs="Times New Roman"/>
          <w:sz w:val="24"/>
          <w:szCs w:val="24"/>
        </w:rPr>
        <w:t xml:space="preserve"> позиции вратаря, полузащитник</w:t>
      </w:r>
      <w:r w:rsidR="00247FAC" w:rsidRPr="003018D2">
        <w:rPr>
          <w:rFonts w:ascii="Times New Roman" w:eastAsia="Times New Roman" w:hAnsi="Times New Roman" w:cs="Times New Roman"/>
          <w:sz w:val="24"/>
          <w:szCs w:val="24"/>
        </w:rPr>
        <w:t>а, нападающего, полузащитника, в</w:t>
      </w:r>
      <w:r w:rsidR="003C1550" w:rsidRPr="003018D2">
        <w:rPr>
          <w:rFonts w:ascii="Times New Roman" w:eastAsia="Times New Roman" w:hAnsi="Times New Roman" w:cs="Times New Roman"/>
          <w:sz w:val="24"/>
          <w:szCs w:val="24"/>
        </w:rPr>
        <w:t>ыход на позицию.</w:t>
      </w:r>
    </w:p>
    <w:p w14:paraId="6F934D2B" w14:textId="77777777" w:rsidR="008364C0" w:rsidRPr="003018D2" w:rsidRDefault="003C1550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="008364C0" w:rsidRPr="003018D2">
        <w:rPr>
          <w:rFonts w:ascii="Times New Roman" w:eastAsia="Times New Roman" w:hAnsi="Times New Roman" w:cs="Times New Roman"/>
          <w:sz w:val="24"/>
          <w:szCs w:val="24"/>
        </w:rPr>
        <w:t xml:space="preserve">Тактика игры: отбор мяча; точная своевременная передача мяча. Тактика игры вратаря: тактика игры вратаря, ловля и отбивание мяча. Тактика игры защитника: тактика игры защитника. Определение сильных и слабых сторон своего подопечного. Тактика игры полузащитника: тактика игры полузащитника. Игра в защите. Участие в атаке чужих ворот, контролировать зону перед своими защитниками. Тактика игры нападающего: тактика игры нападающего. Умение индивидуально обыгрывать своего опекуна. </w:t>
      </w:r>
    </w:p>
    <w:p w14:paraId="44061F4F" w14:textId="77777777" w:rsidR="003C1550" w:rsidRPr="003018D2" w:rsidRDefault="0044384E" w:rsidP="003018D2">
      <w:pPr>
        <w:spacing w:after="0" w:line="360" w:lineRule="auto"/>
        <w:ind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6</w:t>
      </w:r>
      <w:r w:rsidR="00B709EF"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3C1550" w:rsidRPr="003018D2">
        <w:rPr>
          <w:rFonts w:ascii="Times New Roman" w:eastAsia="Times New Roman" w:hAnsi="Times New Roman" w:cs="Times New Roman"/>
          <w:b/>
          <w:sz w:val="24"/>
          <w:szCs w:val="24"/>
        </w:rPr>
        <w:t>Учебно-тренировочные и соревновательные игры.</w:t>
      </w:r>
      <w:r w:rsidR="00B709E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0B1C7B" w14:textId="77777777" w:rsidR="003C1550" w:rsidRPr="003018D2" w:rsidRDefault="003C1550" w:rsidP="003018D2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</w:t>
      </w:r>
      <w:proofErr w:type="gramStart"/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3628A" w:rsidRPr="003018D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A3628A" w:rsidRPr="003018D2">
        <w:rPr>
          <w:rFonts w:ascii="Times New Roman" w:eastAsia="Times New Roman" w:hAnsi="Times New Roman" w:cs="Times New Roman"/>
          <w:sz w:val="24"/>
          <w:szCs w:val="24"/>
        </w:rPr>
        <w:t>равила</w:t>
      </w:r>
      <w:proofErr w:type="spellEnd"/>
      <w:r w:rsidR="00A3628A" w:rsidRPr="003018D2">
        <w:rPr>
          <w:rFonts w:ascii="Times New Roman" w:eastAsia="Times New Roman" w:hAnsi="Times New Roman" w:cs="Times New Roman"/>
          <w:sz w:val="24"/>
          <w:szCs w:val="24"/>
        </w:rPr>
        <w:t xml:space="preserve"> игры</w:t>
      </w:r>
      <w:r w:rsidR="00807EFC" w:rsidRPr="003018D2">
        <w:rPr>
          <w:rFonts w:ascii="Times New Roman" w:eastAsia="Times New Roman" w:hAnsi="Times New Roman" w:cs="Times New Roman"/>
          <w:sz w:val="24"/>
          <w:szCs w:val="24"/>
        </w:rPr>
        <w:t xml:space="preserve"> футбол</w:t>
      </w:r>
      <w:r w:rsidR="007A744C" w:rsidRPr="00301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A17DB4" w14:textId="77777777" w:rsidR="00B709EF" w:rsidRPr="003018D2" w:rsidRDefault="003C1550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Практика: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в футбол. Участие в соревнованиях по футболу различного уровня. </w:t>
      </w:r>
    </w:p>
    <w:p w14:paraId="489800E5" w14:textId="77777777" w:rsidR="00B709EF" w:rsidRPr="003018D2" w:rsidRDefault="0044384E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7</w:t>
      </w:r>
      <w:r w:rsidR="000076CD"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A434BC"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Промежуточная аттестация</w:t>
      </w:r>
      <w:r w:rsidR="00B709E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320CF8" w14:textId="77777777" w:rsidR="00A434BC" w:rsidRPr="003018D2" w:rsidRDefault="00A434BC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опрос</w:t>
      </w:r>
    </w:p>
    <w:p w14:paraId="54220D1C" w14:textId="77777777" w:rsidR="00B709EF" w:rsidRPr="003018D2" w:rsidRDefault="00A434BC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  <w:r w:rsidR="00A3628A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 на 30 м, 60 м,3х10 </w:t>
      </w:r>
      <w:proofErr w:type="spellStart"/>
      <w:r w:rsidR="000076CD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 w:rsidR="00B709E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="00B709E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рыжок</w:t>
      </w:r>
      <w:proofErr w:type="spellEnd"/>
      <w:r w:rsidR="00B709E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длину</w:t>
      </w:r>
      <w:r w:rsidR="004862AA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места,</w:t>
      </w:r>
      <w:r w:rsidR="00B709E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удары по мячу на дальность, вбрасывание мяча руками на дальность, бег на 30 м с мячом.</w:t>
      </w:r>
    </w:p>
    <w:p w14:paraId="6B62F1B3" w14:textId="77777777" w:rsidR="003018D2" w:rsidRDefault="003018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0BE4460" w14:textId="77777777" w:rsidR="00B709EF" w:rsidRPr="003018D2" w:rsidRDefault="00EA7BE6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первого года обучения</w:t>
      </w:r>
    </w:p>
    <w:p w14:paraId="02F2C34E" w14:textId="77777777" w:rsidR="00D24F3A" w:rsidRPr="003018D2" w:rsidRDefault="00D24F3A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5"/>
        <w:gridCol w:w="2693"/>
      </w:tblGrid>
      <w:tr w:rsidR="00D24F3A" w:rsidRPr="003018D2" w14:paraId="1127A993" w14:textId="77777777" w:rsidTr="00F47C7D">
        <w:tc>
          <w:tcPr>
            <w:tcW w:w="1809" w:type="dxa"/>
          </w:tcPr>
          <w:p w14:paraId="58DAC803" w14:textId="77777777" w:rsidR="00D24F3A" w:rsidRPr="003018D2" w:rsidRDefault="00D24F3A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127" w:type="dxa"/>
          </w:tcPr>
          <w:p w14:paraId="5597F303" w14:textId="77777777" w:rsidR="00D24F3A" w:rsidRPr="003018D2" w:rsidRDefault="00D24F3A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835" w:type="dxa"/>
          </w:tcPr>
          <w:p w14:paraId="10EB2682" w14:textId="77777777" w:rsidR="00D24F3A" w:rsidRPr="003018D2" w:rsidRDefault="00D24F3A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693" w:type="dxa"/>
          </w:tcPr>
          <w:p w14:paraId="7C73D0E4" w14:textId="77777777" w:rsidR="00D24F3A" w:rsidRPr="003018D2" w:rsidRDefault="00D24F3A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</w:tr>
      <w:tr w:rsidR="00D24F3A" w:rsidRPr="003018D2" w14:paraId="20612046" w14:textId="77777777" w:rsidTr="00F47C7D">
        <w:tc>
          <w:tcPr>
            <w:tcW w:w="1809" w:type="dxa"/>
          </w:tcPr>
          <w:p w14:paraId="2358814B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2127" w:type="dxa"/>
          </w:tcPr>
          <w:p w14:paraId="694504D7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Понятия: упражнений общеразвивающих. </w:t>
            </w:r>
          </w:p>
          <w:p w14:paraId="7E9FC765" w14:textId="77777777" w:rsidR="00D24F3A" w:rsidRPr="003018D2" w:rsidRDefault="00D24F3A" w:rsidP="00301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ведения мяча, остановки мяча, ударов по мячу, обводки соперника.</w:t>
            </w:r>
          </w:p>
          <w:p w14:paraId="1E925272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Упрощенных правил игры футбол.</w:t>
            </w:r>
          </w:p>
        </w:tc>
        <w:tc>
          <w:tcPr>
            <w:tcW w:w="2835" w:type="dxa"/>
          </w:tcPr>
          <w:p w14:paraId="0859FF83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ОФП,</w:t>
            </w:r>
          </w:p>
          <w:p w14:paraId="3A61C411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основных технических и тактических элементов технически правильно.</w:t>
            </w:r>
          </w:p>
          <w:p w14:paraId="68D41152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Играть по упрощенным правилам игры футбол. </w:t>
            </w:r>
          </w:p>
        </w:tc>
        <w:tc>
          <w:tcPr>
            <w:tcW w:w="2693" w:type="dxa"/>
          </w:tcPr>
          <w:p w14:paraId="4A207AE1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Использования простейших упражнений ОФП и тактических элементов на тренировочных занятиях, контрольных и соревновательных играх.</w:t>
            </w:r>
          </w:p>
        </w:tc>
      </w:tr>
      <w:tr w:rsidR="00D24F3A" w:rsidRPr="003018D2" w14:paraId="67CFB9D6" w14:textId="77777777" w:rsidTr="00F47C7D">
        <w:tc>
          <w:tcPr>
            <w:tcW w:w="1809" w:type="dxa"/>
          </w:tcPr>
          <w:p w14:paraId="7ADCF8C9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127" w:type="dxa"/>
          </w:tcPr>
          <w:p w14:paraId="2071A8B7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Правил работы в группе</w:t>
            </w:r>
          </w:p>
        </w:tc>
        <w:tc>
          <w:tcPr>
            <w:tcW w:w="2835" w:type="dxa"/>
          </w:tcPr>
          <w:p w14:paraId="3A8F8738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 группе сверстников </w:t>
            </w:r>
          </w:p>
        </w:tc>
        <w:tc>
          <w:tcPr>
            <w:tcW w:w="2693" w:type="dxa"/>
          </w:tcPr>
          <w:p w14:paraId="4F62EAD5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Группового взаимодействия</w:t>
            </w:r>
          </w:p>
        </w:tc>
      </w:tr>
      <w:tr w:rsidR="00D24F3A" w:rsidRPr="003018D2" w14:paraId="10449691" w14:textId="77777777" w:rsidTr="00F47C7D">
        <w:tc>
          <w:tcPr>
            <w:tcW w:w="1809" w:type="dxa"/>
          </w:tcPr>
          <w:p w14:paraId="4479E99F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Личностного самосовершенствования</w:t>
            </w:r>
          </w:p>
        </w:tc>
        <w:tc>
          <w:tcPr>
            <w:tcW w:w="2127" w:type="dxa"/>
          </w:tcPr>
          <w:p w14:paraId="686C3454" w14:textId="77777777" w:rsidR="00D24F3A" w:rsidRPr="003018D2" w:rsidRDefault="006B779C" w:rsidP="006B779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24F3A" w:rsidRPr="003018D2">
              <w:rPr>
                <w:rFonts w:ascii="Times New Roman" w:hAnsi="Times New Roman" w:cs="Times New Roman"/>
                <w:sz w:val="24"/>
                <w:szCs w:val="24"/>
              </w:rPr>
              <w:t>авил личной гигиены</w:t>
            </w:r>
          </w:p>
        </w:tc>
        <w:tc>
          <w:tcPr>
            <w:tcW w:w="2835" w:type="dxa"/>
          </w:tcPr>
          <w:p w14:paraId="302AA2CA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личной гигиены, культуру мышления и поведения.</w:t>
            </w:r>
          </w:p>
        </w:tc>
        <w:tc>
          <w:tcPr>
            <w:tcW w:w="2693" w:type="dxa"/>
          </w:tcPr>
          <w:p w14:paraId="3620FD04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Гигиенической культуры</w:t>
            </w:r>
          </w:p>
          <w:p w14:paraId="3B334B15" w14:textId="77777777" w:rsidR="00D24F3A" w:rsidRPr="003018D2" w:rsidRDefault="00D24F3A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организованность и дисциплинированность.</w:t>
            </w:r>
          </w:p>
        </w:tc>
      </w:tr>
    </w:tbl>
    <w:p w14:paraId="680A4E5D" w14:textId="77777777" w:rsidR="008B46A0" w:rsidRPr="003018D2" w:rsidRDefault="008B46A0" w:rsidP="003018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219836" w14:textId="77777777" w:rsidR="00412804" w:rsidRPr="003018D2" w:rsidRDefault="00412804" w:rsidP="003018D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6FEF7D" w14:textId="77777777" w:rsidR="009A6B92" w:rsidRPr="003018D2" w:rsidRDefault="009A6B92" w:rsidP="003018D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94DBDC" w14:textId="77777777" w:rsidR="009A6B92" w:rsidRPr="003018D2" w:rsidRDefault="009A6B92" w:rsidP="003018D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9D0D3C" w14:textId="77777777" w:rsidR="009A6B92" w:rsidRPr="003018D2" w:rsidRDefault="009A6B92" w:rsidP="003018D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CD245A" w14:textId="77777777" w:rsidR="009A6B92" w:rsidRPr="003018D2" w:rsidRDefault="009A6B92" w:rsidP="003018D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31BE67" w14:textId="77777777" w:rsidR="009A6B92" w:rsidRPr="003018D2" w:rsidRDefault="009A6B92" w:rsidP="003018D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FEB5B0" w14:textId="77777777" w:rsidR="005E342F" w:rsidRPr="003018D2" w:rsidRDefault="005E342F" w:rsidP="003018D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1016EC18" w14:textId="77777777" w:rsidR="002238BE" w:rsidRPr="003018D2" w:rsidRDefault="0058240A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Учебный план</w:t>
      </w:r>
    </w:p>
    <w:p w14:paraId="0CFB0E86" w14:textId="77777777" w:rsidR="008C20BF" w:rsidRPr="003018D2" w:rsidRDefault="002238BE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(второй год обучения)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548"/>
        <w:gridCol w:w="908"/>
        <w:gridCol w:w="1022"/>
        <w:gridCol w:w="1299"/>
        <w:gridCol w:w="2666"/>
      </w:tblGrid>
      <w:tr w:rsidR="008C20BF" w:rsidRPr="003018D2" w14:paraId="5D39FCC8" w14:textId="77777777" w:rsidTr="00BE3092">
        <w:tc>
          <w:tcPr>
            <w:tcW w:w="518" w:type="dxa"/>
            <w:vMerge w:val="restart"/>
            <w:shd w:val="clear" w:color="auto" w:fill="auto"/>
          </w:tcPr>
          <w:p w14:paraId="595C7A58" w14:textId="77777777" w:rsidR="008C20BF" w:rsidRPr="003018D2" w:rsidRDefault="008C20BF" w:rsidP="003018D2">
            <w:pPr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8" w:type="dxa"/>
            <w:vMerge w:val="restart"/>
            <w:shd w:val="clear" w:color="auto" w:fill="auto"/>
          </w:tcPr>
          <w:p w14:paraId="320AB872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23C95120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09FBEF38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8C20BF" w:rsidRPr="003018D2" w14:paraId="2BDBEF29" w14:textId="77777777" w:rsidTr="00BE3092">
        <w:tc>
          <w:tcPr>
            <w:tcW w:w="518" w:type="dxa"/>
            <w:vMerge/>
            <w:shd w:val="clear" w:color="auto" w:fill="auto"/>
          </w:tcPr>
          <w:p w14:paraId="30D7AA69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vMerge/>
            <w:shd w:val="clear" w:color="auto" w:fill="auto"/>
          </w:tcPr>
          <w:p w14:paraId="7196D064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shd w:val="clear" w:color="auto" w:fill="auto"/>
          </w:tcPr>
          <w:p w14:paraId="5C2A2324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shd w:val="clear" w:color="auto" w:fill="auto"/>
          </w:tcPr>
          <w:p w14:paraId="46AAF907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14:paraId="4B82E77B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66" w:type="dxa"/>
            <w:vMerge/>
            <w:shd w:val="clear" w:color="auto" w:fill="auto"/>
          </w:tcPr>
          <w:p w14:paraId="34FF1C98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5DF585DE" w14:textId="77777777" w:rsidTr="00BE3092">
        <w:tc>
          <w:tcPr>
            <w:tcW w:w="518" w:type="dxa"/>
            <w:shd w:val="clear" w:color="auto" w:fill="auto"/>
          </w:tcPr>
          <w:p w14:paraId="4BCBCC9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14:paraId="08D171D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1D3DECFD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3CBA1243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14:paraId="2A9CB6E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15C2C423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D97906" w:rsidRPr="003018D2" w14:paraId="46AD4331" w14:textId="77777777" w:rsidTr="00BE3092">
        <w:tc>
          <w:tcPr>
            <w:tcW w:w="518" w:type="dxa"/>
            <w:shd w:val="clear" w:color="auto" w:fill="auto"/>
          </w:tcPr>
          <w:p w14:paraId="4047572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8" w:type="dxa"/>
            <w:shd w:val="clear" w:color="auto" w:fill="auto"/>
          </w:tcPr>
          <w:p w14:paraId="31CA52F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в России и за рубежом</w:t>
            </w:r>
          </w:p>
        </w:tc>
        <w:tc>
          <w:tcPr>
            <w:tcW w:w="908" w:type="dxa"/>
            <w:shd w:val="clear" w:color="auto" w:fill="auto"/>
          </w:tcPr>
          <w:p w14:paraId="1E4E1A0D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3D62A9F8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14:paraId="0A5B7069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/>
            <w:shd w:val="clear" w:color="auto" w:fill="auto"/>
          </w:tcPr>
          <w:p w14:paraId="6D072C0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365EF2C6" w14:textId="77777777" w:rsidTr="00BE3092">
        <w:tc>
          <w:tcPr>
            <w:tcW w:w="518" w:type="dxa"/>
            <w:shd w:val="clear" w:color="auto" w:fill="auto"/>
          </w:tcPr>
          <w:p w14:paraId="219532A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8" w:type="dxa"/>
            <w:shd w:val="clear" w:color="auto" w:fill="auto"/>
          </w:tcPr>
          <w:p w14:paraId="28063C9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занятии</w:t>
            </w:r>
          </w:p>
        </w:tc>
        <w:tc>
          <w:tcPr>
            <w:tcW w:w="908" w:type="dxa"/>
            <w:shd w:val="clear" w:color="auto" w:fill="auto"/>
          </w:tcPr>
          <w:p w14:paraId="39A728AC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18B4C29E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6DF7B9A8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/>
            <w:shd w:val="clear" w:color="auto" w:fill="auto"/>
          </w:tcPr>
          <w:p w14:paraId="48A2191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484282E7" w14:textId="77777777" w:rsidTr="00BE3092">
        <w:tc>
          <w:tcPr>
            <w:tcW w:w="518" w:type="dxa"/>
            <w:shd w:val="clear" w:color="auto" w:fill="auto"/>
          </w:tcPr>
          <w:p w14:paraId="6DEB9483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14:paraId="2C36A4DF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174B1212" w14:textId="77777777" w:rsidR="006018E1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22" w:type="dxa"/>
            <w:shd w:val="clear" w:color="auto" w:fill="auto"/>
          </w:tcPr>
          <w:p w14:paraId="71F3359E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14:paraId="3F6FB1E0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7AE55F0D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14:paraId="5F11AD6E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6018E1" w:rsidRPr="003018D2" w14:paraId="5A93E217" w14:textId="77777777" w:rsidTr="00BE3092">
        <w:tc>
          <w:tcPr>
            <w:tcW w:w="518" w:type="dxa"/>
            <w:shd w:val="clear" w:color="auto" w:fill="auto"/>
          </w:tcPr>
          <w:p w14:paraId="215EDBCB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8" w:type="dxa"/>
            <w:shd w:val="clear" w:color="auto" w:fill="auto"/>
          </w:tcPr>
          <w:p w14:paraId="05738B33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908" w:type="dxa"/>
            <w:shd w:val="clear" w:color="auto" w:fill="auto"/>
          </w:tcPr>
          <w:p w14:paraId="7B568215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2" w:type="dxa"/>
            <w:shd w:val="clear" w:color="auto" w:fill="auto"/>
          </w:tcPr>
          <w:p w14:paraId="195B4E72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5007C906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6" w:type="dxa"/>
            <w:vMerge/>
            <w:shd w:val="clear" w:color="auto" w:fill="auto"/>
          </w:tcPr>
          <w:p w14:paraId="6BD18F9B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3C760F58" w14:textId="77777777" w:rsidTr="00BE3092">
        <w:tc>
          <w:tcPr>
            <w:tcW w:w="518" w:type="dxa"/>
            <w:shd w:val="clear" w:color="auto" w:fill="auto"/>
          </w:tcPr>
          <w:p w14:paraId="6A3C6CB2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8" w:type="dxa"/>
            <w:shd w:val="clear" w:color="auto" w:fill="auto"/>
          </w:tcPr>
          <w:p w14:paraId="192734BA" w14:textId="77777777" w:rsidR="006018E1" w:rsidRPr="003018D2" w:rsidRDefault="006018E1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 упражнения</w:t>
            </w:r>
          </w:p>
        </w:tc>
        <w:tc>
          <w:tcPr>
            <w:tcW w:w="908" w:type="dxa"/>
            <w:shd w:val="clear" w:color="auto" w:fill="auto"/>
          </w:tcPr>
          <w:p w14:paraId="68AED84D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475BD3FF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04EFE100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238601FE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653A0A50" w14:textId="77777777" w:rsidTr="00BE3092">
        <w:tc>
          <w:tcPr>
            <w:tcW w:w="518" w:type="dxa"/>
            <w:shd w:val="clear" w:color="auto" w:fill="auto"/>
          </w:tcPr>
          <w:p w14:paraId="47781526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8" w:type="dxa"/>
            <w:shd w:val="clear" w:color="auto" w:fill="auto"/>
          </w:tcPr>
          <w:p w14:paraId="0549DFCC" w14:textId="77777777" w:rsidR="006018E1" w:rsidRPr="003018D2" w:rsidRDefault="006018E1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548A7960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4E879993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71AFCBA0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vMerge/>
            <w:shd w:val="clear" w:color="auto" w:fill="auto"/>
          </w:tcPr>
          <w:p w14:paraId="0F3CABC7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478A07CB" w14:textId="77777777" w:rsidTr="00BE3092">
        <w:tc>
          <w:tcPr>
            <w:tcW w:w="518" w:type="dxa"/>
            <w:shd w:val="clear" w:color="auto" w:fill="auto"/>
          </w:tcPr>
          <w:p w14:paraId="3D7C9309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48" w:type="dxa"/>
            <w:shd w:val="clear" w:color="auto" w:fill="auto"/>
          </w:tcPr>
          <w:p w14:paraId="0DE6DD27" w14:textId="77777777" w:rsidR="006018E1" w:rsidRPr="003018D2" w:rsidRDefault="006018E1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908" w:type="dxa"/>
            <w:shd w:val="clear" w:color="auto" w:fill="auto"/>
          </w:tcPr>
          <w:p w14:paraId="4D9D7C4E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4386A4F3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1B4AAD78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5B08B5D1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564A6537" w14:textId="77777777" w:rsidTr="00BE3092">
        <w:tc>
          <w:tcPr>
            <w:tcW w:w="518" w:type="dxa"/>
            <w:shd w:val="clear" w:color="auto" w:fill="auto"/>
          </w:tcPr>
          <w:p w14:paraId="751B163E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48" w:type="dxa"/>
            <w:shd w:val="clear" w:color="auto" w:fill="auto"/>
          </w:tcPr>
          <w:p w14:paraId="3584508A" w14:textId="77777777" w:rsidR="006018E1" w:rsidRPr="003018D2" w:rsidRDefault="006018E1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526D80A2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2" w:type="dxa"/>
            <w:shd w:val="clear" w:color="auto" w:fill="auto"/>
          </w:tcPr>
          <w:p w14:paraId="1B696D8E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111B77A1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6" w:type="dxa"/>
            <w:vMerge/>
            <w:shd w:val="clear" w:color="auto" w:fill="auto"/>
          </w:tcPr>
          <w:p w14:paraId="16DEB4AB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57DBBF1B" w14:textId="77777777" w:rsidTr="00BE3092">
        <w:tc>
          <w:tcPr>
            <w:tcW w:w="518" w:type="dxa"/>
            <w:shd w:val="clear" w:color="auto" w:fill="auto"/>
          </w:tcPr>
          <w:p w14:paraId="52557B8A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48" w:type="dxa"/>
            <w:shd w:val="clear" w:color="auto" w:fill="auto"/>
          </w:tcPr>
          <w:p w14:paraId="1C1AEFF3" w14:textId="77777777" w:rsidR="006018E1" w:rsidRPr="003018D2" w:rsidRDefault="006018E1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5139319E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32702CFB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7FC42638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0AD9C6F4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36A52418" w14:textId="77777777" w:rsidTr="00BE3092">
        <w:tc>
          <w:tcPr>
            <w:tcW w:w="518" w:type="dxa"/>
            <w:shd w:val="clear" w:color="auto" w:fill="auto"/>
          </w:tcPr>
          <w:p w14:paraId="50B0C1B6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48" w:type="dxa"/>
            <w:shd w:val="clear" w:color="auto" w:fill="auto"/>
          </w:tcPr>
          <w:p w14:paraId="1F1D52F7" w14:textId="77777777" w:rsidR="006018E1" w:rsidRPr="003018D2" w:rsidRDefault="006018E1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Акробатика</w:t>
            </w:r>
          </w:p>
        </w:tc>
        <w:tc>
          <w:tcPr>
            <w:tcW w:w="908" w:type="dxa"/>
            <w:shd w:val="clear" w:color="auto" w:fill="auto"/>
          </w:tcPr>
          <w:p w14:paraId="3B3C4372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2937A08E" w14:textId="77777777" w:rsidR="006018E1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46783CDB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4B1F511A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2FC14174" w14:textId="77777777" w:rsidTr="00BE3092">
        <w:tc>
          <w:tcPr>
            <w:tcW w:w="518" w:type="dxa"/>
            <w:shd w:val="clear" w:color="auto" w:fill="auto"/>
          </w:tcPr>
          <w:p w14:paraId="11CE27A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14:paraId="5C6739F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57393B24" w14:textId="77777777" w:rsidR="00D97906" w:rsidRPr="003018D2" w:rsidRDefault="00BB1E0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2" w:type="dxa"/>
            <w:shd w:val="clear" w:color="auto" w:fill="auto"/>
          </w:tcPr>
          <w:p w14:paraId="41ED30F3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30768756" w14:textId="77777777" w:rsidR="00D97906" w:rsidRPr="003018D2" w:rsidRDefault="00BB1E0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5BCD480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D97906" w:rsidRPr="003018D2" w14:paraId="033ED18F" w14:textId="77777777" w:rsidTr="00BE3092">
        <w:tc>
          <w:tcPr>
            <w:tcW w:w="518" w:type="dxa"/>
            <w:shd w:val="clear" w:color="auto" w:fill="auto"/>
          </w:tcPr>
          <w:p w14:paraId="2E1731F0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8" w:type="dxa"/>
            <w:shd w:val="clear" w:color="auto" w:fill="auto"/>
          </w:tcPr>
          <w:p w14:paraId="73693A7D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908" w:type="dxa"/>
            <w:shd w:val="clear" w:color="auto" w:fill="auto"/>
          </w:tcPr>
          <w:p w14:paraId="18524F50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798B00B3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666ECFFE" w14:textId="77777777" w:rsidR="00D97906" w:rsidRPr="003018D2" w:rsidRDefault="00BB1E0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65F9C3D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0E1BB0B3" w14:textId="77777777" w:rsidTr="00BE3092">
        <w:tc>
          <w:tcPr>
            <w:tcW w:w="518" w:type="dxa"/>
            <w:shd w:val="clear" w:color="auto" w:fill="auto"/>
          </w:tcPr>
          <w:p w14:paraId="3C23604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8" w:type="dxa"/>
            <w:shd w:val="clear" w:color="auto" w:fill="auto"/>
          </w:tcPr>
          <w:p w14:paraId="3F0DEBE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развития выносливости</w:t>
            </w:r>
          </w:p>
        </w:tc>
        <w:tc>
          <w:tcPr>
            <w:tcW w:w="908" w:type="dxa"/>
            <w:shd w:val="clear" w:color="auto" w:fill="auto"/>
          </w:tcPr>
          <w:p w14:paraId="703B8F84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781E6FF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A56BAB0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5023141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583C2237" w14:textId="77777777" w:rsidTr="00BE3092">
        <w:tc>
          <w:tcPr>
            <w:tcW w:w="518" w:type="dxa"/>
            <w:shd w:val="clear" w:color="auto" w:fill="auto"/>
          </w:tcPr>
          <w:p w14:paraId="1A2A1C9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8" w:type="dxa"/>
            <w:shd w:val="clear" w:color="auto" w:fill="auto"/>
          </w:tcPr>
          <w:p w14:paraId="43EB602F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развития быстроты</w:t>
            </w:r>
          </w:p>
        </w:tc>
        <w:tc>
          <w:tcPr>
            <w:tcW w:w="908" w:type="dxa"/>
            <w:shd w:val="clear" w:color="auto" w:fill="auto"/>
          </w:tcPr>
          <w:p w14:paraId="4CE4F91D" w14:textId="77777777" w:rsidR="00D97906" w:rsidRPr="003018D2" w:rsidRDefault="00BB1E0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6A595F49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6D1341F" w14:textId="77777777" w:rsidR="00D97906" w:rsidRPr="003018D2" w:rsidRDefault="00BB1E0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  <w:vMerge/>
            <w:shd w:val="clear" w:color="auto" w:fill="auto"/>
          </w:tcPr>
          <w:p w14:paraId="1F3B140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6E6F8EA9" w14:textId="77777777" w:rsidTr="00BE3092">
        <w:tc>
          <w:tcPr>
            <w:tcW w:w="518" w:type="dxa"/>
            <w:shd w:val="clear" w:color="auto" w:fill="auto"/>
          </w:tcPr>
          <w:p w14:paraId="3CA4433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8" w:type="dxa"/>
            <w:shd w:val="clear" w:color="auto" w:fill="auto"/>
          </w:tcPr>
          <w:p w14:paraId="4EFB34A1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развития гибкости</w:t>
            </w:r>
          </w:p>
        </w:tc>
        <w:tc>
          <w:tcPr>
            <w:tcW w:w="908" w:type="dxa"/>
            <w:shd w:val="clear" w:color="auto" w:fill="auto"/>
          </w:tcPr>
          <w:p w14:paraId="445CFFFC" w14:textId="77777777" w:rsidR="00D97906" w:rsidRPr="003018D2" w:rsidRDefault="00BB1E0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541EC805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6C1B8CA8" w14:textId="77777777" w:rsidR="00D97906" w:rsidRPr="003018D2" w:rsidRDefault="00BB1E0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562C75D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4CA84F71" w14:textId="77777777" w:rsidTr="00BE3092">
        <w:tc>
          <w:tcPr>
            <w:tcW w:w="518" w:type="dxa"/>
            <w:shd w:val="clear" w:color="auto" w:fill="auto"/>
          </w:tcPr>
          <w:p w14:paraId="65BE14E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8" w:type="dxa"/>
            <w:shd w:val="clear" w:color="auto" w:fill="auto"/>
          </w:tcPr>
          <w:p w14:paraId="4B23265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развития ловкости и прыгучести</w:t>
            </w:r>
          </w:p>
        </w:tc>
        <w:tc>
          <w:tcPr>
            <w:tcW w:w="908" w:type="dxa"/>
            <w:shd w:val="clear" w:color="auto" w:fill="auto"/>
          </w:tcPr>
          <w:p w14:paraId="6BC513E1" w14:textId="77777777" w:rsidR="00D97906" w:rsidRPr="003018D2" w:rsidRDefault="00BB1E0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1E3FF041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5AFAC067" w14:textId="77777777" w:rsidR="00D97906" w:rsidRPr="003018D2" w:rsidRDefault="00BB1E0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664355A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906" w:rsidRPr="003018D2" w14:paraId="7F4F8292" w14:textId="77777777" w:rsidTr="00BE3092">
        <w:tc>
          <w:tcPr>
            <w:tcW w:w="518" w:type="dxa"/>
            <w:shd w:val="clear" w:color="auto" w:fill="auto"/>
          </w:tcPr>
          <w:p w14:paraId="268BA3C7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14:paraId="547E0A1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31B2963F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97906"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18A26C19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14:paraId="1944BFB1" w14:textId="77777777" w:rsidR="00D97906" w:rsidRPr="003018D2" w:rsidRDefault="0090625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3B6FD5"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698AF750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14:paraId="356E404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D97906" w:rsidRPr="003018D2" w14:paraId="6CFCBA39" w14:textId="77777777" w:rsidTr="00BE3092">
        <w:tc>
          <w:tcPr>
            <w:tcW w:w="518" w:type="dxa"/>
            <w:shd w:val="clear" w:color="auto" w:fill="auto"/>
          </w:tcPr>
          <w:p w14:paraId="2EBE88BA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8" w:type="dxa"/>
            <w:shd w:val="clear" w:color="auto" w:fill="auto"/>
          </w:tcPr>
          <w:p w14:paraId="373E504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w w:val="8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0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5D9857E1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2" w:type="dxa"/>
            <w:shd w:val="clear" w:color="auto" w:fill="auto"/>
          </w:tcPr>
          <w:p w14:paraId="1096122A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818E51F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6FD5"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  <w:vMerge/>
            <w:shd w:val="clear" w:color="auto" w:fill="auto"/>
          </w:tcPr>
          <w:p w14:paraId="1A96511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5778E251" w14:textId="77777777" w:rsidTr="00BE3092">
        <w:tc>
          <w:tcPr>
            <w:tcW w:w="518" w:type="dxa"/>
            <w:shd w:val="clear" w:color="auto" w:fill="auto"/>
          </w:tcPr>
          <w:p w14:paraId="220934C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8" w:type="dxa"/>
            <w:shd w:val="clear" w:color="auto" w:fill="auto"/>
          </w:tcPr>
          <w:p w14:paraId="652F7B8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103"/>
                <w:sz w:val="24"/>
                <w:szCs w:val="24"/>
              </w:rPr>
              <w:t>Ж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г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л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735DA4F4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shd w:val="clear" w:color="auto" w:fill="auto"/>
          </w:tcPr>
          <w:p w14:paraId="70F25178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22F65FF9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6" w:type="dxa"/>
            <w:vMerge/>
            <w:shd w:val="clear" w:color="auto" w:fill="auto"/>
          </w:tcPr>
          <w:p w14:paraId="7DF4E37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22F379D7" w14:textId="77777777" w:rsidTr="00BE3092">
        <w:tc>
          <w:tcPr>
            <w:tcW w:w="518" w:type="dxa"/>
            <w:shd w:val="clear" w:color="auto" w:fill="auto"/>
          </w:tcPr>
          <w:p w14:paraId="69B4C3D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48" w:type="dxa"/>
            <w:shd w:val="clear" w:color="auto" w:fill="auto"/>
          </w:tcPr>
          <w:p w14:paraId="7914782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605B8FD9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48F00459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ACB8EB6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44FB30F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2B1B5B85" w14:textId="77777777" w:rsidTr="00BE3092">
        <w:tc>
          <w:tcPr>
            <w:tcW w:w="518" w:type="dxa"/>
            <w:shd w:val="clear" w:color="auto" w:fill="auto"/>
          </w:tcPr>
          <w:p w14:paraId="30D5271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48" w:type="dxa"/>
            <w:shd w:val="clear" w:color="auto" w:fill="auto"/>
          </w:tcPr>
          <w:p w14:paraId="5B96C3E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0EB5E791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shd w:val="clear" w:color="auto" w:fill="auto"/>
          </w:tcPr>
          <w:p w14:paraId="503ED486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33CFEC6B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6" w:type="dxa"/>
            <w:vMerge/>
            <w:shd w:val="clear" w:color="auto" w:fill="auto"/>
          </w:tcPr>
          <w:p w14:paraId="1DA6542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7A71DDDD" w14:textId="77777777" w:rsidTr="00BE3092">
        <w:tc>
          <w:tcPr>
            <w:tcW w:w="518" w:type="dxa"/>
            <w:shd w:val="clear" w:color="auto" w:fill="auto"/>
          </w:tcPr>
          <w:p w14:paraId="1CE116D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48" w:type="dxa"/>
            <w:shd w:val="clear" w:color="auto" w:fill="auto"/>
          </w:tcPr>
          <w:p w14:paraId="1E2E9AB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  <w:t>У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ы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7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2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394C502F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14:paraId="60D9EF91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60063D61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6" w:type="dxa"/>
            <w:vMerge/>
            <w:shd w:val="clear" w:color="auto" w:fill="auto"/>
          </w:tcPr>
          <w:p w14:paraId="3041E39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6706D16B" w14:textId="77777777" w:rsidTr="00BE3092">
        <w:tc>
          <w:tcPr>
            <w:tcW w:w="518" w:type="dxa"/>
            <w:shd w:val="clear" w:color="auto" w:fill="auto"/>
          </w:tcPr>
          <w:p w14:paraId="4A6C619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48" w:type="dxa"/>
            <w:shd w:val="clear" w:color="auto" w:fill="auto"/>
          </w:tcPr>
          <w:p w14:paraId="1217667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0FA5DB3D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shd w:val="clear" w:color="auto" w:fill="auto"/>
          </w:tcPr>
          <w:p w14:paraId="0812ED9E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5E8FBDAF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6" w:type="dxa"/>
            <w:vMerge/>
            <w:shd w:val="clear" w:color="auto" w:fill="auto"/>
          </w:tcPr>
          <w:p w14:paraId="722B00A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08D8F772" w14:textId="77777777" w:rsidTr="00BE3092">
        <w:tc>
          <w:tcPr>
            <w:tcW w:w="518" w:type="dxa"/>
            <w:shd w:val="clear" w:color="auto" w:fill="auto"/>
          </w:tcPr>
          <w:p w14:paraId="28A3544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548" w:type="dxa"/>
            <w:shd w:val="clear" w:color="auto" w:fill="auto"/>
          </w:tcPr>
          <w:p w14:paraId="40D1F92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92"/>
                <w:sz w:val="24"/>
                <w:szCs w:val="24"/>
              </w:rPr>
              <w:t>у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1F87031A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  <w:shd w:val="clear" w:color="auto" w:fill="auto"/>
          </w:tcPr>
          <w:p w14:paraId="30FB2EC7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67E6CB27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vMerge/>
            <w:shd w:val="clear" w:color="auto" w:fill="auto"/>
          </w:tcPr>
          <w:p w14:paraId="42C6D79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0C2C24A0" w14:textId="77777777" w:rsidTr="00BE3092">
        <w:tc>
          <w:tcPr>
            <w:tcW w:w="518" w:type="dxa"/>
            <w:shd w:val="clear" w:color="auto" w:fill="auto"/>
          </w:tcPr>
          <w:p w14:paraId="539E6575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48" w:type="dxa"/>
            <w:shd w:val="clear" w:color="auto" w:fill="auto"/>
          </w:tcPr>
          <w:p w14:paraId="4AF885D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2"/>
                <w:sz w:val="24"/>
                <w:szCs w:val="24"/>
              </w:rPr>
              <w:t>ы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9"/>
                <w:sz w:val="24"/>
                <w:szCs w:val="24"/>
              </w:rPr>
              <w:t>з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2"/>
                <w:sz w:val="24"/>
                <w:szCs w:val="24"/>
              </w:rPr>
              <w:t>у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51B6E75B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3A53A7B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16517A15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6E1831B3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7ED86C8E" w14:textId="77777777" w:rsidTr="00BE3092">
        <w:tc>
          <w:tcPr>
            <w:tcW w:w="518" w:type="dxa"/>
            <w:shd w:val="clear" w:color="auto" w:fill="auto"/>
          </w:tcPr>
          <w:p w14:paraId="164001A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48" w:type="dxa"/>
            <w:shd w:val="clear" w:color="auto" w:fill="auto"/>
          </w:tcPr>
          <w:p w14:paraId="5F38BD1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w w:val="110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8"/>
                <w:sz w:val="24"/>
                <w:szCs w:val="24"/>
              </w:rPr>
              <w:t>х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3"/>
                <w:sz w:val="24"/>
                <w:szCs w:val="24"/>
              </w:rPr>
              <w:t>ж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йв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9"/>
                <w:sz w:val="24"/>
                <w:szCs w:val="24"/>
              </w:rPr>
              <w:t>г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5B896037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4ACB48C9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1DB73607" w14:textId="77777777" w:rsidR="00D97906" w:rsidRPr="003018D2" w:rsidRDefault="00D97906" w:rsidP="003018D2">
            <w:pPr>
              <w:tabs>
                <w:tab w:val="left" w:pos="384"/>
                <w:tab w:val="center" w:pos="54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2666" w:type="dxa"/>
            <w:vMerge/>
            <w:shd w:val="clear" w:color="auto" w:fill="auto"/>
          </w:tcPr>
          <w:p w14:paraId="54E11D2A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022AC856" w14:textId="77777777" w:rsidTr="00BE3092">
        <w:tc>
          <w:tcPr>
            <w:tcW w:w="518" w:type="dxa"/>
            <w:shd w:val="clear" w:color="auto" w:fill="auto"/>
          </w:tcPr>
          <w:p w14:paraId="5D4748A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14:paraId="4FC5888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72A4FFC0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97906"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14:paraId="68AD3BD9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14:paraId="7F1FE2E8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5CDFF7A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14:paraId="1264A95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D97906" w:rsidRPr="003018D2" w14:paraId="3969732C" w14:textId="77777777" w:rsidTr="00BE3092">
        <w:tc>
          <w:tcPr>
            <w:tcW w:w="518" w:type="dxa"/>
            <w:shd w:val="clear" w:color="auto" w:fill="auto"/>
          </w:tcPr>
          <w:p w14:paraId="2748D86A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8" w:type="dxa"/>
            <w:shd w:val="clear" w:color="auto" w:fill="auto"/>
          </w:tcPr>
          <w:p w14:paraId="21BDB77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908" w:type="dxa"/>
            <w:shd w:val="clear" w:color="auto" w:fill="auto"/>
          </w:tcPr>
          <w:p w14:paraId="1FB8808B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0E86812A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55CCB594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31126E5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20B2CD74" w14:textId="77777777" w:rsidTr="00BE3092">
        <w:tc>
          <w:tcPr>
            <w:tcW w:w="518" w:type="dxa"/>
            <w:shd w:val="clear" w:color="auto" w:fill="auto"/>
          </w:tcPr>
          <w:p w14:paraId="71AEA91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48" w:type="dxa"/>
            <w:shd w:val="clear" w:color="auto" w:fill="auto"/>
          </w:tcPr>
          <w:p w14:paraId="493398F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вратаря</w:t>
            </w:r>
          </w:p>
        </w:tc>
        <w:tc>
          <w:tcPr>
            <w:tcW w:w="908" w:type="dxa"/>
            <w:shd w:val="clear" w:color="auto" w:fill="auto"/>
          </w:tcPr>
          <w:p w14:paraId="57A348B1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31A2C4CD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78E1534E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2DE403A5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34A22660" w14:textId="77777777" w:rsidTr="00BE3092">
        <w:tc>
          <w:tcPr>
            <w:tcW w:w="518" w:type="dxa"/>
            <w:shd w:val="clear" w:color="auto" w:fill="auto"/>
          </w:tcPr>
          <w:p w14:paraId="30355DF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48" w:type="dxa"/>
            <w:shd w:val="clear" w:color="auto" w:fill="auto"/>
          </w:tcPr>
          <w:p w14:paraId="2EDFBF78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защитника</w:t>
            </w:r>
          </w:p>
        </w:tc>
        <w:tc>
          <w:tcPr>
            <w:tcW w:w="908" w:type="dxa"/>
            <w:shd w:val="clear" w:color="auto" w:fill="auto"/>
          </w:tcPr>
          <w:p w14:paraId="39BCADF0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231CE365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0F8B1BD1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62431CD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1AEF56F6" w14:textId="77777777" w:rsidTr="00BE3092">
        <w:tc>
          <w:tcPr>
            <w:tcW w:w="518" w:type="dxa"/>
            <w:shd w:val="clear" w:color="auto" w:fill="auto"/>
          </w:tcPr>
          <w:p w14:paraId="6915B87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48" w:type="dxa"/>
            <w:shd w:val="clear" w:color="auto" w:fill="auto"/>
          </w:tcPr>
          <w:p w14:paraId="5DF03627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полузащитника</w:t>
            </w:r>
          </w:p>
        </w:tc>
        <w:tc>
          <w:tcPr>
            <w:tcW w:w="908" w:type="dxa"/>
            <w:shd w:val="clear" w:color="auto" w:fill="auto"/>
          </w:tcPr>
          <w:p w14:paraId="4FA70155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23BD66DB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462C853A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49E398E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5D9CCC38" w14:textId="77777777" w:rsidTr="00BE3092">
        <w:tc>
          <w:tcPr>
            <w:tcW w:w="518" w:type="dxa"/>
            <w:shd w:val="clear" w:color="auto" w:fill="auto"/>
          </w:tcPr>
          <w:p w14:paraId="2D71D00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48" w:type="dxa"/>
            <w:shd w:val="clear" w:color="auto" w:fill="auto"/>
          </w:tcPr>
          <w:p w14:paraId="64E369D9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нападающего</w:t>
            </w:r>
          </w:p>
        </w:tc>
        <w:tc>
          <w:tcPr>
            <w:tcW w:w="908" w:type="dxa"/>
            <w:shd w:val="clear" w:color="auto" w:fill="auto"/>
          </w:tcPr>
          <w:p w14:paraId="094C460A" w14:textId="77777777" w:rsidR="00D97906" w:rsidRPr="003018D2" w:rsidRDefault="00047A7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6EE8AC5C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795E67BA" w14:textId="77777777" w:rsidR="00D97906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16287F2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20BF" w:rsidRPr="003018D2" w14:paraId="053E0559" w14:textId="77777777" w:rsidTr="00BE3092">
        <w:tc>
          <w:tcPr>
            <w:tcW w:w="518" w:type="dxa"/>
            <w:shd w:val="clear" w:color="auto" w:fill="auto"/>
          </w:tcPr>
          <w:p w14:paraId="69FF5382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14:paraId="59561B00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и соревновательные игры</w:t>
            </w:r>
          </w:p>
        </w:tc>
        <w:tc>
          <w:tcPr>
            <w:tcW w:w="908" w:type="dxa"/>
            <w:shd w:val="clear" w:color="auto" w:fill="auto"/>
          </w:tcPr>
          <w:p w14:paraId="43538BBD" w14:textId="77777777" w:rsidR="008C20BF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2" w:type="dxa"/>
            <w:shd w:val="clear" w:color="auto" w:fill="auto"/>
          </w:tcPr>
          <w:p w14:paraId="625F18D4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6A6A9027" w14:textId="77777777" w:rsidR="008C20BF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66" w:type="dxa"/>
            <w:shd w:val="clear" w:color="auto" w:fill="auto"/>
          </w:tcPr>
          <w:p w14:paraId="05AC50FF" w14:textId="77777777" w:rsidR="008C20BF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игры.</w:t>
            </w:r>
          </w:p>
        </w:tc>
      </w:tr>
      <w:tr w:rsidR="008C20BF" w:rsidRPr="003018D2" w14:paraId="3111C4BA" w14:textId="77777777" w:rsidTr="00BE3092">
        <w:tc>
          <w:tcPr>
            <w:tcW w:w="518" w:type="dxa"/>
            <w:shd w:val="clear" w:color="auto" w:fill="auto"/>
          </w:tcPr>
          <w:p w14:paraId="0D246AF9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8" w:type="dxa"/>
            <w:shd w:val="clear" w:color="auto" w:fill="auto"/>
          </w:tcPr>
          <w:p w14:paraId="3A3722FA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908" w:type="dxa"/>
            <w:shd w:val="clear" w:color="auto" w:fill="auto"/>
          </w:tcPr>
          <w:p w14:paraId="5FCB5F43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01822790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14EAB887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66" w:type="dxa"/>
            <w:shd w:val="clear" w:color="auto" w:fill="auto"/>
          </w:tcPr>
          <w:p w14:paraId="1A46BA1A" w14:textId="77777777" w:rsidR="008C20BF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контрольных нормативов.</w:t>
            </w:r>
          </w:p>
        </w:tc>
      </w:tr>
      <w:tr w:rsidR="008C20BF" w:rsidRPr="003018D2" w14:paraId="0033C583" w14:textId="77777777" w:rsidTr="00BE3092">
        <w:tc>
          <w:tcPr>
            <w:tcW w:w="4066" w:type="dxa"/>
            <w:gridSpan w:val="2"/>
            <w:shd w:val="clear" w:color="auto" w:fill="auto"/>
          </w:tcPr>
          <w:p w14:paraId="6F0E50FD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ИТОГО</w:t>
            </w:r>
          </w:p>
        </w:tc>
        <w:tc>
          <w:tcPr>
            <w:tcW w:w="908" w:type="dxa"/>
            <w:shd w:val="clear" w:color="auto" w:fill="auto"/>
          </w:tcPr>
          <w:p w14:paraId="081927BA" w14:textId="77777777" w:rsidR="008C20BF" w:rsidRPr="003018D2" w:rsidRDefault="002C3DA4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B1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2" w:type="dxa"/>
            <w:shd w:val="clear" w:color="auto" w:fill="auto"/>
          </w:tcPr>
          <w:p w14:paraId="4BFDD700" w14:textId="77777777" w:rsidR="008C20BF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99" w:type="dxa"/>
            <w:shd w:val="clear" w:color="auto" w:fill="auto"/>
          </w:tcPr>
          <w:p w14:paraId="66A632B1" w14:textId="77777777" w:rsidR="008C20BF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B1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666" w:type="dxa"/>
            <w:shd w:val="clear" w:color="auto" w:fill="auto"/>
          </w:tcPr>
          <w:p w14:paraId="5BE93A62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5BA8DF" w14:textId="77777777" w:rsidR="008C20BF" w:rsidRPr="003018D2" w:rsidRDefault="008C20BF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14:paraId="3D64F884" w14:textId="77777777" w:rsidR="008C20BF" w:rsidRPr="003018D2" w:rsidRDefault="008C20BF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(второй год обучения)</w:t>
      </w:r>
    </w:p>
    <w:p w14:paraId="6FDD47B1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1. </w:t>
      </w:r>
      <w:proofErr w:type="spellStart"/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</w:t>
      </w: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етическая</w:t>
      </w:r>
      <w:proofErr w:type="spellEnd"/>
      <w:r w:rsidR="00BB1E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подготовка</w:t>
      </w:r>
      <w:proofErr w:type="spellEnd"/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56A75E4B" w14:textId="77777777" w:rsidR="008C20BF" w:rsidRPr="003018D2" w:rsidRDefault="00163A87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История возникновения игры в футбол. Достижения и успехи рос</w:t>
      </w:r>
      <w:r w:rsidR="002A3C99" w:rsidRPr="003018D2">
        <w:rPr>
          <w:rFonts w:ascii="Times New Roman" w:eastAsia="Times New Roman" w:hAnsi="Times New Roman" w:cs="Times New Roman"/>
          <w:sz w:val="24"/>
          <w:szCs w:val="24"/>
        </w:rPr>
        <w:t>сийских и зарубежных футболистов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.  Характеристика игры. Инвентарь и уход за ним.</w:t>
      </w:r>
    </w:p>
    <w:p w14:paraId="0176CD59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2.Общая физическая подготовка</w:t>
      </w:r>
    </w:p>
    <w:p w14:paraId="6F3AC690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Теория: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60F64" w:rsidRPr="003018D2">
        <w:rPr>
          <w:rFonts w:ascii="Times New Roman" w:eastAsia="Times New Roman" w:hAnsi="Times New Roman" w:cs="Times New Roman"/>
          <w:sz w:val="24"/>
          <w:szCs w:val="24"/>
        </w:rPr>
        <w:t>Ознакомление с понятием физического качества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, как</w:t>
      </w:r>
      <w:r w:rsidR="00F60F64" w:rsidRPr="003018D2">
        <w:rPr>
          <w:rFonts w:ascii="Times New Roman" w:eastAsia="Times New Roman" w:hAnsi="Times New Roman" w:cs="Times New Roman"/>
          <w:sz w:val="24"/>
          <w:szCs w:val="24"/>
        </w:rPr>
        <w:t>, гибкость.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Изучение правил игры «Перестрелка</w:t>
      </w:r>
      <w:r w:rsidR="00F60F64" w:rsidRPr="003018D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53C19F" w14:textId="77777777" w:rsidR="008C20BF" w:rsidRPr="003018D2" w:rsidRDefault="008C20BF" w:rsidP="003018D2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Упражнения  с сопротивлением: упражнения в парах. Акробатические упражнения: перево</w:t>
      </w:r>
      <w:r w:rsidR="00BE3092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роты. Подвижные игры и эстафеты: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«Перестрелка»</w:t>
      </w:r>
      <w:r w:rsidR="00BE3092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Легкоатлетические упр</w:t>
      </w:r>
      <w:r w:rsidR="0027594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ажнения: бег на 30, 60, 100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Кроссы. Прыжки в д</w:t>
      </w:r>
      <w:r w:rsidR="00BE3092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лину и высоту с места и разбега. 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Различные виды беговых упражнений. Гимнастические упражнения со снарядами: с гимнастической стенкой, ка</w:t>
      </w:r>
      <w:r w:rsidR="00BE3092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натом, скамейкой, перекладиной.</w:t>
      </w:r>
      <w:r w:rsidR="0027594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Совершенствование строевых перестроений.</w:t>
      </w:r>
    </w:p>
    <w:p w14:paraId="5A9B9A91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Акробатика. П</w:t>
      </w:r>
      <w:r w:rsidR="00BE3092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ерекаты, кувырки вперед, назад.</w:t>
      </w:r>
    </w:p>
    <w:p w14:paraId="3E3C5DCC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3. Специальная физическая подготовка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8305F7" w14:textId="77777777" w:rsidR="008C20BF" w:rsidRPr="003018D2" w:rsidRDefault="008C20BF" w:rsidP="00301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Упражнения для развития </w:t>
      </w:r>
      <w:proofErr w:type="spell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силы</w:t>
      </w:r>
      <w:proofErr w:type="gram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:п</w:t>
      </w:r>
      <w:proofErr w:type="gram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еремещения</w:t>
      </w:r>
      <w:proofErr w:type="spell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приставными шагами; бег с остановками с изменениями направления</w:t>
      </w:r>
    </w:p>
    <w:p w14:paraId="2027070B" w14:textId="77777777" w:rsidR="008C20BF" w:rsidRPr="003018D2" w:rsidRDefault="00B37739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челночный бег</w:t>
      </w:r>
      <w:r w:rsidR="008C20BF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Упражнения на развития </w:t>
      </w:r>
      <w:proofErr w:type="spellStart"/>
      <w:r w:rsidR="008C20BF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выносливости</w:t>
      </w:r>
      <w:proofErr w:type="gramStart"/>
      <w:r w:rsidR="008C20BF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:и</w:t>
      </w:r>
      <w:proofErr w:type="gramEnd"/>
      <w:r w:rsidR="008C20BF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нтенсивный</w:t>
      </w:r>
      <w:proofErr w:type="spellEnd"/>
      <w:r w:rsidR="008C20BF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бег. Упражнения на развития быстроты: повторный бег с предельной скоростью на различные отрезки; бег с переменной скоростью; бег прыжками; семенящий бег. </w:t>
      </w:r>
      <w:r w:rsidR="008C20BF" w:rsidRPr="003018D2">
        <w:rPr>
          <w:rFonts w:ascii="Times New Roman" w:hAnsi="Times New Roman" w:cs="Times New Roman"/>
          <w:sz w:val="24"/>
          <w:szCs w:val="24"/>
        </w:rPr>
        <w:t>Упражнения на развития гибкости:</w:t>
      </w:r>
      <w:r w:rsidR="008C20BF" w:rsidRPr="003018D2">
        <w:rPr>
          <w:rFonts w:ascii="Times New Roman" w:eastAsia="Times New Roman" w:hAnsi="Times New Roman" w:cs="Times New Roman"/>
          <w:sz w:val="24"/>
          <w:szCs w:val="24"/>
        </w:rPr>
        <w:t xml:space="preserve"> круговые вращения коленями, согнутой в коленях ногой.</w:t>
      </w:r>
    </w:p>
    <w:p w14:paraId="5994476A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lastRenderedPageBreak/>
        <w:t>Упражнения на развития ловкости и прыгучести: серии кувырков: один вперед, один назад; кувырки вперед, назад через плечо; опорные прыжки, ноги врозь и согнув ноги, прыжки через «козла</w:t>
      </w:r>
      <w:r w:rsidR="00B37739" w:rsidRPr="003018D2">
        <w:rPr>
          <w:rFonts w:ascii="Times New Roman" w:hAnsi="Times New Roman" w:cs="Times New Roman"/>
          <w:sz w:val="24"/>
          <w:szCs w:val="24"/>
        </w:rPr>
        <w:t>».</w:t>
      </w:r>
    </w:p>
    <w:p w14:paraId="4B5B760A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4. Техническая подготовка.</w:t>
      </w:r>
    </w:p>
    <w:p w14:paraId="2DC8AFB7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Теория: 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</w:t>
      </w:r>
      <w:proofErr w:type="spellStart"/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техникойударов</w:t>
      </w:r>
      <w:proofErr w:type="spellEnd"/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F9795E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движущему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мячу, </w:t>
      </w:r>
      <w:r w:rsidR="001E13B1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техники 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передвижения в игре.</w:t>
      </w:r>
    </w:p>
    <w:p w14:paraId="24C7844B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Практика: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Ведение мяча: </w:t>
      </w:r>
      <w:r w:rsidR="00F9795E" w:rsidRPr="003018D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ведение мяча подъемом, подошвой, внутренней, внешней частью стопы; ведение мяча поочередно правой и левой ногой; ведение мяча между предметами.</w:t>
      </w:r>
    </w:p>
    <w:p w14:paraId="7C1796AC" w14:textId="77777777" w:rsidR="008C20BF" w:rsidRPr="003018D2" w:rsidRDefault="001E13B1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Совершенствование ж</w:t>
      </w:r>
      <w:r w:rsidR="008C20BF" w:rsidRPr="003018D2">
        <w:rPr>
          <w:rFonts w:ascii="Times New Roman" w:eastAsia="Times New Roman" w:hAnsi="Times New Roman" w:cs="Times New Roman"/>
          <w:sz w:val="24"/>
          <w:szCs w:val="24"/>
        </w:rPr>
        <w:t>онглировани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20BF" w:rsidRPr="003018D2">
        <w:rPr>
          <w:rFonts w:ascii="Times New Roman" w:eastAsia="Times New Roman" w:hAnsi="Times New Roman" w:cs="Times New Roman"/>
          <w:sz w:val="24"/>
          <w:szCs w:val="24"/>
        </w:rPr>
        <w:t xml:space="preserve"> мячом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51673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Остановки мяча: </w:t>
      </w:r>
      <w:r w:rsidR="001E13B1" w:rsidRPr="003018D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остановки мяча подошвой, внутренней частью стопы.</w:t>
      </w:r>
    </w:p>
    <w:p w14:paraId="5F9C0E24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Передачи мяча подъемом стопы.</w:t>
      </w:r>
    </w:p>
    <w:p w14:paraId="655E6901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="001E13B1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катящемуся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мячу различными </w:t>
      </w:r>
      <w:proofErr w:type="spellStart"/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proofErr w:type="gramStart"/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9"/>
          <w:sz w:val="24"/>
          <w:szCs w:val="24"/>
        </w:rPr>
        <w:t>О</w:t>
      </w:r>
      <w:proofErr w:type="gramEnd"/>
      <w:r w:rsidRPr="003018D2">
        <w:rPr>
          <w:rFonts w:ascii="Times New Roman" w:eastAsia="Times New Roman" w:hAnsi="Times New Roman" w:cs="Times New Roman"/>
          <w:color w:val="000000" w:themeColor="text1"/>
          <w:spacing w:val="1"/>
          <w:w w:val="107"/>
          <w:sz w:val="24"/>
          <w:szCs w:val="24"/>
        </w:rPr>
        <w:t>т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2"/>
          <w:w w:val="103"/>
          <w:sz w:val="24"/>
          <w:szCs w:val="24"/>
        </w:rPr>
        <w:t>б</w:t>
      </w:r>
      <w:r w:rsidRPr="003018D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о</w:t>
      </w:r>
      <w:r w:rsidRPr="003018D2">
        <w:rPr>
          <w:rFonts w:ascii="Times New Roman" w:eastAsia="Times New Roman" w:hAnsi="Times New Roman" w:cs="Times New Roman"/>
          <w:color w:val="000000" w:themeColor="text1"/>
          <w:w w:val="108"/>
          <w:sz w:val="24"/>
          <w:szCs w:val="24"/>
        </w:rPr>
        <w:t>р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5"/>
          <w:w w:val="105"/>
          <w:sz w:val="24"/>
          <w:szCs w:val="24"/>
        </w:rPr>
        <w:t>м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5"/>
          <w:w w:val="111"/>
          <w:sz w:val="24"/>
          <w:szCs w:val="24"/>
        </w:rPr>
        <w:t>я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4"/>
          <w:szCs w:val="24"/>
        </w:rPr>
        <w:t>ч</w:t>
      </w:r>
      <w:r w:rsidRPr="003018D2">
        <w:rPr>
          <w:rFonts w:ascii="Times New Roman" w:eastAsia="Times New Roman" w:hAnsi="Times New Roman" w:cs="Times New Roman"/>
          <w:color w:val="000000" w:themeColor="text1"/>
          <w:w w:val="103"/>
          <w:sz w:val="24"/>
          <w:szCs w:val="24"/>
        </w:rPr>
        <w:t>а</w:t>
      </w:r>
      <w:r w:rsidRPr="003018D2">
        <w:rPr>
          <w:rFonts w:ascii="Times New Roman" w:eastAsia="Times New Roman" w:hAnsi="Times New Roman" w:cs="Times New Roman"/>
          <w:color w:val="000000" w:themeColor="text1"/>
          <w:w w:val="92"/>
          <w:sz w:val="24"/>
          <w:szCs w:val="24"/>
        </w:rPr>
        <w:t>у</w:t>
      </w:r>
      <w:r w:rsidRPr="003018D2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с</w:t>
      </w:r>
      <w:r w:rsidRPr="003018D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о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-1"/>
          <w:w w:val="104"/>
          <w:sz w:val="24"/>
          <w:szCs w:val="24"/>
        </w:rPr>
        <w:t>п</w:t>
      </w:r>
      <w:r w:rsidRPr="003018D2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е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-1"/>
          <w:w w:val="108"/>
          <w:sz w:val="24"/>
          <w:szCs w:val="24"/>
        </w:rPr>
        <w:t>р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4"/>
          <w:w w:val="104"/>
          <w:sz w:val="24"/>
          <w:szCs w:val="24"/>
        </w:rPr>
        <w:t>н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и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1"/>
          <w:w w:val="104"/>
          <w:sz w:val="24"/>
          <w:szCs w:val="24"/>
        </w:rPr>
        <w:t>к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а</w:t>
      </w:r>
      <w:proofErr w:type="spellEnd"/>
      <w:r w:rsidR="001E13B1"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. Совершенствование в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брасывание мяча из аута.</w:t>
      </w:r>
    </w:p>
    <w:p w14:paraId="4893E591" w14:textId="77777777" w:rsidR="008C20BF" w:rsidRPr="003018D2" w:rsidRDefault="001E13B1" w:rsidP="003018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Совершенствование техники передвижения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 xml:space="preserve"> в игре.</w:t>
      </w:r>
    </w:p>
    <w:p w14:paraId="7037B3E4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5. Тактическая подготовка.</w:t>
      </w:r>
    </w:p>
    <w:p w14:paraId="4ACEFC9A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="00247FAC" w:rsidRPr="003018D2">
        <w:rPr>
          <w:rFonts w:ascii="Times New Roman" w:eastAsia="Times New Roman" w:hAnsi="Times New Roman" w:cs="Times New Roman"/>
          <w:sz w:val="24"/>
          <w:szCs w:val="24"/>
        </w:rPr>
        <w:t>Совершенствование выбора позиции вратаря, полузащитника, нападающего, полузащитника, выход на позицию.</w:t>
      </w:r>
    </w:p>
    <w:p w14:paraId="77464A5F" w14:textId="77777777" w:rsidR="008364C0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="008364C0" w:rsidRPr="003018D2">
        <w:rPr>
          <w:rFonts w:ascii="Times New Roman" w:eastAsia="Times New Roman" w:hAnsi="Times New Roman" w:cs="Times New Roman"/>
          <w:sz w:val="24"/>
          <w:szCs w:val="24"/>
        </w:rPr>
        <w:t>Тактика игры: ведение арсеналом ударов по мячу, овладение искусством точной, нацеленной передачи; ведение и обводка мяча. Тактика игры вратаря: тактика игры вратаря, умение выбрать правильную позицию. Тактика игры защитника: тактика игры защитника. Определение сильных и слабых нападающих команды противника. Тактика игры полузащитника: тактика игры полузащитника. Стремиться стать хозяином своего поля. Игра в защите. Участие в атаке чужих ворот, контролировать зону перед своими защитниками. Тактика игры нападающего: тактика игры нападающего. Умение владеть различными видами ударов.</w:t>
      </w:r>
    </w:p>
    <w:p w14:paraId="4922BD31" w14:textId="77777777" w:rsidR="008C20BF" w:rsidRPr="003018D2" w:rsidRDefault="008C20BF" w:rsidP="003018D2">
      <w:pPr>
        <w:spacing w:after="0" w:line="360" w:lineRule="auto"/>
        <w:ind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6. </w:t>
      </w: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Учебно-тренировочные и соревновательные игры.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BE171B" w14:textId="77777777" w:rsidR="008C20BF" w:rsidRPr="003018D2" w:rsidRDefault="008C20BF" w:rsidP="003018D2">
      <w:pPr>
        <w:spacing w:after="0" w:line="360" w:lineRule="auto"/>
        <w:ind w:firstLine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Теория: </w:t>
      </w:r>
      <w:r w:rsidR="007A744C" w:rsidRPr="003018D2">
        <w:rPr>
          <w:rFonts w:ascii="Times New Roman" w:eastAsia="Times New Roman" w:hAnsi="Times New Roman" w:cs="Times New Roman"/>
          <w:sz w:val="24"/>
          <w:szCs w:val="24"/>
        </w:rPr>
        <w:t>Функции игроков.</w:t>
      </w:r>
    </w:p>
    <w:p w14:paraId="1B2B3569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Практика: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в футбол. Участие в соревнованиях по футболу различного уровня.  </w:t>
      </w:r>
    </w:p>
    <w:p w14:paraId="16BB9E0E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7. Контрольные испытания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A77A70" w14:textId="77777777" w:rsidR="005E342F" w:rsidRPr="003018D2" w:rsidRDefault="005E342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опрос</w:t>
      </w:r>
    </w:p>
    <w:p w14:paraId="5E33592E" w14:textId="77777777" w:rsidR="008C20BF" w:rsidRPr="003018D2" w:rsidRDefault="005E342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Бег</w:t>
      </w:r>
      <w:r w:rsidR="008C20B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30 м, 60 м, 400, 10х30м. Прыжок в длину, подтягивание, удары по мячу на дальность, вбрасывание мяча руками на дальность, бег на 30 м с мячом.</w:t>
      </w:r>
    </w:p>
    <w:p w14:paraId="384BA73E" w14:textId="77777777" w:rsidR="003018D2" w:rsidRDefault="003018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BAC25B8" w14:textId="77777777" w:rsidR="002C3DA4" w:rsidRPr="003018D2" w:rsidRDefault="008B46A0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второго года обучения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10"/>
        <w:gridCol w:w="2268"/>
      </w:tblGrid>
      <w:tr w:rsidR="00D24F3A" w:rsidRPr="003018D2" w14:paraId="5B881A0F" w14:textId="77777777" w:rsidTr="00587B1E">
        <w:tc>
          <w:tcPr>
            <w:tcW w:w="1809" w:type="dxa"/>
          </w:tcPr>
          <w:p w14:paraId="0E45FD76" w14:textId="77777777" w:rsidR="00D24F3A" w:rsidRPr="003018D2" w:rsidRDefault="00D24F3A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77" w:type="dxa"/>
          </w:tcPr>
          <w:p w14:paraId="7DCEB290" w14:textId="77777777" w:rsidR="00D24F3A" w:rsidRPr="003018D2" w:rsidRDefault="00D24F3A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410" w:type="dxa"/>
          </w:tcPr>
          <w:p w14:paraId="6FE1F258" w14:textId="77777777" w:rsidR="00D24F3A" w:rsidRPr="003018D2" w:rsidRDefault="00D24F3A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268" w:type="dxa"/>
          </w:tcPr>
          <w:p w14:paraId="58EE9106" w14:textId="77777777" w:rsidR="00D24F3A" w:rsidRPr="003018D2" w:rsidRDefault="00D24F3A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</w:tr>
      <w:tr w:rsidR="00587B1E" w:rsidRPr="003018D2" w14:paraId="280253A7" w14:textId="77777777" w:rsidTr="00587B1E">
        <w:tc>
          <w:tcPr>
            <w:tcW w:w="1809" w:type="dxa"/>
          </w:tcPr>
          <w:p w14:paraId="1E37EA4F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2977" w:type="dxa"/>
          </w:tcPr>
          <w:p w14:paraId="37680B87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Понятия: </w:t>
            </w:r>
            <w:r w:rsidR="002C3DA4"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 специальных</w:t>
            </w: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беговых. </w:t>
            </w:r>
          </w:p>
          <w:p w14:paraId="02FC4950" w14:textId="77777777" w:rsidR="00587B1E" w:rsidRPr="003018D2" w:rsidRDefault="00587B1E" w:rsidP="00301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жонглирования мячом, передачи мяча.</w:t>
            </w:r>
          </w:p>
          <w:p w14:paraId="29CF4983" w14:textId="77777777" w:rsidR="00587B1E" w:rsidRPr="003018D2" w:rsidRDefault="00587B1E" w:rsidP="00301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выбора позиции защитника, нападающего.</w:t>
            </w:r>
          </w:p>
          <w:p w14:paraId="1C418BEA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футбол.</w:t>
            </w:r>
          </w:p>
        </w:tc>
        <w:tc>
          <w:tcPr>
            <w:tcW w:w="2410" w:type="dxa"/>
          </w:tcPr>
          <w:p w14:paraId="726A4ADE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</w:t>
            </w:r>
          </w:p>
          <w:p w14:paraId="15700199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СФП, основных технических и тактических </w:t>
            </w:r>
            <w:r w:rsidR="002C3DA4" w:rsidRPr="003018D2">
              <w:rPr>
                <w:rFonts w:ascii="Times New Roman" w:hAnsi="Times New Roman" w:cs="Times New Roman"/>
                <w:sz w:val="24"/>
                <w:szCs w:val="24"/>
              </w:rPr>
              <w:t>элементов технически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</w:t>
            </w:r>
          </w:p>
          <w:p w14:paraId="6D193627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Играть по правилам игры футбол.</w:t>
            </w:r>
          </w:p>
        </w:tc>
        <w:tc>
          <w:tcPr>
            <w:tcW w:w="2268" w:type="dxa"/>
          </w:tcPr>
          <w:p w14:paraId="00A6588B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Использования упражнений ОФП, технических и тактических элементов на тренировочных занятиях, контрольных и соревновательных играх.</w:t>
            </w:r>
          </w:p>
        </w:tc>
      </w:tr>
      <w:tr w:rsidR="00587B1E" w:rsidRPr="003018D2" w14:paraId="14BF2BB2" w14:textId="77777777" w:rsidTr="00587B1E">
        <w:tc>
          <w:tcPr>
            <w:tcW w:w="1809" w:type="dxa"/>
          </w:tcPr>
          <w:p w14:paraId="77F45579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977" w:type="dxa"/>
          </w:tcPr>
          <w:p w14:paraId="20B03B62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Способов взаимодействия с группой</w:t>
            </w:r>
          </w:p>
        </w:tc>
        <w:tc>
          <w:tcPr>
            <w:tcW w:w="2410" w:type="dxa"/>
          </w:tcPr>
          <w:p w14:paraId="737CB352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Эффективно общаться в группе в соответствии амплуа игрока</w:t>
            </w:r>
          </w:p>
        </w:tc>
        <w:tc>
          <w:tcPr>
            <w:tcW w:w="2268" w:type="dxa"/>
          </w:tcPr>
          <w:p w14:paraId="2481E101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Владение конкретным амплуа игрока в команде.</w:t>
            </w:r>
          </w:p>
        </w:tc>
      </w:tr>
      <w:tr w:rsidR="00587B1E" w:rsidRPr="003018D2" w14:paraId="60DB913D" w14:textId="77777777" w:rsidTr="00587B1E">
        <w:tc>
          <w:tcPr>
            <w:tcW w:w="1809" w:type="dxa"/>
          </w:tcPr>
          <w:p w14:paraId="567C5202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Личностного самосовершенствования</w:t>
            </w:r>
          </w:p>
        </w:tc>
        <w:tc>
          <w:tcPr>
            <w:tcW w:w="2977" w:type="dxa"/>
          </w:tcPr>
          <w:p w14:paraId="21EA0821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Забота о собственном здоровье</w:t>
            </w:r>
          </w:p>
        </w:tc>
        <w:tc>
          <w:tcPr>
            <w:tcW w:w="2410" w:type="dxa"/>
          </w:tcPr>
          <w:p w14:paraId="2B4925D1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личной гигиены и самоконтроля на тренировочных занятиях.</w:t>
            </w:r>
          </w:p>
        </w:tc>
        <w:tc>
          <w:tcPr>
            <w:tcW w:w="2268" w:type="dxa"/>
          </w:tcPr>
          <w:p w14:paraId="758B4908" w14:textId="77777777" w:rsidR="00587B1E" w:rsidRPr="003018D2" w:rsidRDefault="00587B1E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</w:tc>
      </w:tr>
    </w:tbl>
    <w:p w14:paraId="34B3F2EB" w14:textId="77777777" w:rsidR="00D24F3A" w:rsidRPr="003018D2" w:rsidRDefault="00D24F3A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4F5C7" w14:textId="77777777" w:rsidR="008B46A0" w:rsidRPr="003018D2" w:rsidRDefault="008B46A0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020A7" w14:textId="77777777" w:rsidR="008B46A0" w:rsidRPr="003018D2" w:rsidRDefault="008B46A0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7B270A" w14:textId="77777777" w:rsidR="005E342F" w:rsidRPr="003018D2" w:rsidRDefault="005E342F" w:rsidP="003018D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09430FDE" w14:textId="77777777" w:rsidR="002238BE" w:rsidRPr="003018D2" w:rsidRDefault="0058240A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Учебный план</w:t>
      </w:r>
    </w:p>
    <w:p w14:paraId="50A8C8AB" w14:textId="77777777" w:rsidR="002238BE" w:rsidRPr="003018D2" w:rsidRDefault="002238BE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(третий год обучения)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548"/>
        <w:gridCol w:w="908"/>
        <w:gridCol w:w="1022"/>
        <w:gridCol w:w="1299"/>
        <w:gridCol w:w="2666"/>
      </w:tblGrid>
      <w:tr w:rsidR="008C20BF" w:rsidRPr="003018D2" w14:paraId="2FAE1F2F" w14:textId="77777777" w:rsidTr="00BE3092">
        <w:tc>
          <w:tcPr>
            <w:tcW w:w="518" w:type="dxa"/>
            <w:vMerge w:val="restart"/>
            <w:shd w:val="clear" w:color="auto" w:fill="auto"/>
          </w:tcPr>
          <w:p w14:paraId="1C66B0F3" w14:textId="77777777" w:rsidR="008C20BF" w:rsidRPr="003018D2" w:rsidRDefault="008C20BF" w:rsidP="003018D2">
            <w:pPr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8" w:type="dxa"/>
            <w:vMerge w:val="restart"/>
            <w:shd w:val="clear" w:color="auto" w:fill="auto"/>
          </w:tcPr>
          <w:p w14:paraId="7F20BCFA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765C14F2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71529A61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8C20BF" w:rsidRPr="003018D2" w14:paraId="05E363AD" w14:textId="77777777" w:rsidTr="00BE3092">
        <w:tc>
          <w:tcPr>
            <w:tcW w:w="518" w:type="dxa"/>
            <w:vMerge/>
            <w:shd w:val="clear" w:color="auto" w:fill="auto"/>
          </w:tcPr>
          <w:p w14:paraId="4F904CB7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vMerge/>
            <w:shd w:val="clear" w:color="auto" w:fill="auto"/>
          </w:tcPr>
          <w:p w14:paraId="06971CD3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shd w:val="clear" w:color="auto" w:fill="auto"/>
          </w:tcPr>
          <w:p w14:paraId="742C3C5B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shd w:val="clear" w:color="auto" w:fill="auto"/>
          </w:tcPr>
          <w:p w14:paraId="7AD21C50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14:paraId="63A98F6A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66" w:type="dxa"/>
            <w:vMerge/>
            <w:shd w:val="clear" w:color="auto" w:fill="auto"/>
          </w:tcPr>
          <w:p w14:paraId="2A1F701D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2954278C" w14:textId="77777777" w:rsidTr="00BE3092">
        <w:tc>
          <w:tcPr>
            <w:tcW w:w="518" w:type="dxa"/>
            <w:shd w:val="clear" w:color="auto" w:fill="auto"/>
          </w:tcPr>
          <w:p w14:paraId="0C98874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14:paraId="1590CC3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73004FEB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53A562C3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14:paraId="0512896E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79A41BA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14:paraId="03EFCA4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08003D23" w14:textId="77777777" w:rsidTr="00BE3092">
        <w:tc>
          <w:tcPr>
            <w:tcW w:w="518" w:type="dxa"/>
            <w:shd w:val="clear" w:color="auto" w:fill="auto"/>
          </w:tcPr>
          <w:p w14:paraId="0A7565C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8" w:type="dxa"/>
            <w:shd w:val="clear" w:color="auto" w:fill="auto"/>
          </w:tcPr>
          <w:p w14:paraId="5800FC7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Влияние занятий футболом на организм ребенка</w:t>
            </w:r>
          </w:p>
        </w:tc>
        <w:tc>
          <w:tcPr>
            <w:tcW w:w="908" w:type="dxa"/>
            <w:shd w:val="clear" w:color="auto" w:fill="auto"/>
          </w:tcPr>
          <w:p w14:paraId="413BE8D5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5AE051A0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14:paraId="6644F91B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/>
            <w:shd w:val="clear" w:color="auto" w:fill="auto"/>
          </w:tcPr>
          <w:p w14:paraId="5F96A72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6ACC1073" w14:textId="77777777" w:rsidTr="00BE3092">
        <w:tc>
          <w:tcPr>
            <w:tcW w:w="518" w:type="dxa"/>
            <w:shd w:val="clear" w:color="auto" w:fill="auto"/>
          </w:tcPr>
          <w:p w14:paraId="6C2A4315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8" w:type="dxa"/>
            <w:shd w:val="clear" w:color="auto" w:fill="auto"/>
          </w:tcPr>
          <w:p w14:paraId="599F421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занятии</w:t>
            </w:r>
          </w:p>
        </w:tc>
        <w:tc>
          <w:tcPr>
            <w:tcW w:w="908" w:type="dxa"/>
            <w:shd w:val="clear" w:color="auto" w:fill="auto"/>
          </w:tcPr>
          <w:p w14:paraId="053B884B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743E22B7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7EB2007A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/>
            <w:shd w:val="clear" w:color="auto" w:fill="auto"/>
          </w:tcPr>
          <w:p w14:paraId="5B95CD1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2A5B17EC" w14:textId="77777777" w:rsidTr="00BE3092">
        <w:tc>
          <w:tcPr>
            <w:tcW w:w="518" w:type="dxa"/>
            <w:shd w:val="clear" w:color="auto" w:fill="auto"/>
          </w:tcPr>
          <w:p w14:paraId="5C484B9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14:paraId="672411C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67F82D0C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22" w:type="dxa"/>
            <w:shd w:val="clear" w:color="auto" w:fill="auto"/>
          </w:tcPr>
          <w:p w14:paraId="7A29BE50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224139B5" w14:textId="77777777" w:rsidR="00D97906" w:rsidRPr="003018D2" w:rsidRDefault="005C790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97906"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4B2A0C7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14:paraId="5095281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D97906" w:rsidRPr="003018D2" w14:paraId="68902C10" w14:textId="77777777" w:rsidTr="00BE3092">
        <w:tc>
          <w:tcPr>
            <w:tcW w:w="518" w:type="dxa"/>
            <w:shd w:val="clear" w:color="auto" w:fill="auto"/>
          </w:tcPr>
          <w:p w14:paraId="7CD261F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8" w:type="dxa"/>
            <w:shd w:val="clear" w:color="auto" w:fill="auto"/>
          </w:tcPr>
          <w:p w14:paraId="0FC3A06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908" w:type="dxa"/>
            <w:shd w:val="clear" w:color="auto" w:fill="auto"/>
          </w:tcPr>
          <w:p w14:paraId="632BF140" w14:textId="77777777" w:rsidR="00D97906" w:rsidRPr="003018D2" w:rsidRDefault="004F104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shd w:val="clear" w:color="auto" w:fill="auto"/>
          </w:tcPr>
          <w:p w14:paraId="2EDA64DC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423D4B9D" w14:textId="77777777" w:rsidR="00D97906" w:rsidRPr="003018D2" w:rsidRDefault="005C790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6" w:type="dxa"/>
            <w:vMerge/>
            <w:shd w:val="clear" w:color="auto" w:fill="auto"/>
          </w:tcPr>
          <w:p w14:paraId="5220BBB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7F2C2B81" w14:textId="77777777" w:rsidTr="00BE3092">
        <w:tc>
          <w:tcPr>
            <w:tcW w:w="518" w:type="dxa"/>
            <w:shd w:val="clear" w:color="auto" w:fill="auto"/>
          </w:tcPr>
          <w:p w14:paraId="5854A1C7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8" w:type="dxa"/>
            <w:shd w:val="clear" w:color="auto" w:fill="auto"/>
          </w:tcPr>
          <w:p w14:paraId="3919CE61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 упражнения</w:t>
            </w:r>
          </w:p>
        </w:tc>
        <w:tc>
          <w:tcPr>
            <w:tcW w:w="908" w:type="dxa"/>
            <w:shd w:val="clear" w:color="auto" w:fill="auto"/>
          </w:tcPr>
          <w:p w14:paraId="21A1E311" w14:textId="77777777" w:rsidR="00D97906" w:rsidRPr="003018D2" w:rsidRDefault="004F104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  <w:shd w:val="clear" w:color="auto" w:fill="auto"/>
          </w:tcPr>
          <w:p w14:paraId="46D21969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3BD39E45" w14:textId="77777777" w:rsidR="00D97906" w:rsidRPr="003018D2" w:rsidRDefault="005C790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vMerge/>
            <w:shd w:val="clear" w:color="auto" w:fill="auto"/>
          </w:tcPr>
          <w:p w14:paraId="13CB595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6024EDF1" w14:textId="77777777" w:rsidTr="00BE3092">
        <w:tc>
          <w:tcPr>
            <w:tcW w:w="518" w:type="dxa"/>
            <w:shd w:val="clear" w:color="auto" w:fill="auto"/>
          </w:tcPr>
          <w:p w14:paraId="6A541BE7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8" w:type="dxa"/>
            <w:shd w:val="clear" w:color="auto" w:fill="auto"/>
          </w:tcPr>
          <w:p w14:paraId="50DF18C2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177D0166" w14:textId="77777777" w:rsidR="00D97906" w:rsidRPr="003018D2" w:rsidRDefault="004F104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137965D0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DCED413" w14:textId="77777777" w:rsidR="00D97906" w:rsidRPr="003018D2" w:rsidRDefault="005C790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6D9C8D3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26689252" w14:textId="77777777" w:rsidTr="00BE3092">
        <w:tc>
          <w:tcPr>
            <w:tcW w:w="518" w:type="dxa"/>
            <w:shd w:val="clear" w:color="auto" w:fill="auto"/>
          </w:tcPr>
          <w:p w14:paraId="373F17E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48" w:type="dxa"/>
            <w:shd w:val="clear" w:color="auto" w:fill="auto"/>
          </w:tcPr>
          <w:p w14:paraId="0A68A6BD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908" w:type="dxa"/>
            <w:shd w:val="clear" w:color="auto" w:fill="auto"/>
          </w:tcPr>
          <w:p w14:paraId="5DA96121" w14:textId="77777777" w:rsidR="00D97906" w:rsidRPr="003018D2" w:rsidRDefault="0096405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2" w:type="dxa"/>
            <w:shd w:val="clear" w:color="auto" w:fill="auto"/>
          </w:tcPr>
          <w:p w14:paraId="07B663F3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339EFE5D" w14:textId="77777777" w:rsidR="00D97906" w:rsidRPr="003018D2" w:rsidRDefault="004F104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6" w:type="dxa"/>
            <w:vMerge/>
            <w:shd w:val="clear" w:color="auto" w:fill="auto"/>
          </w:tcPr>
          <w:p w14:paraId="675E05E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24EB7BCF" w14:textId="77777777" w:rsidTr="00BE3092">
        <w:tc>
          <w:tcPr>
            <w:tcW w:w="518" w:type="dxa"/>
            <w:shd w:val="clear" w:color="auto" w:fill="auto"/>
          </w:tcPr>
          <w:p w14:paraId="168E54F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48" w:type="dxa"/>
            <w:shd w:val="clear" w:color="auto" w:fill="auto"/>
          </w:tcPr>
          <w:p w14:paraId="4CD3C305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27287505" w14:textId="77777777" w:rsidR="00D97906" w:rsidRPr="003018D2" w:rsidRDefault="004F104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2" w:type="dxa"/>
            <w:shd w:val="clear" w:color="auto" w:fill="auto"/>
          </w:tcPr>
          <w:p w14:paraId="4225F3DF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C89F634" w14:textId="77777777" w:rsidR="00D97906" w:rsidRPr="003018D2" w:rsidRDefault="005C790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7906"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2FC17F8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2343ABA0" w14:textId="77777777" w:rsidTr="00BE3092">
        <w:tc>
          <w:tcPr>
            <w:tcW w:w="518" w:type="dxa"/>
            <w:shd w:val="clear" w:color="auto" w:fill="auto"/>
          </w:tcPr>
          <w:p w14:paraId="2F1FD44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48" w:type="dxa"/>
            <w:shd w:val="clear" w:color="auto" w:fill="auto"/>
          </w:tcPr>
          <w:p w14:paraId="54FFAC7F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107074C6" w14:textId="77777777" w:rsidR="00D97906" w:rsidRPr="003018D2" w:rsidRDefault="004F104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15BE4A3C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2471868B" w14:textId="77777777" w:rsidR="00D97906" w:rsidRPr="003018D2" w:rsidRDefault="005C790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0A4F722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4942BE35" w14:textId="77777777" w:rsidTr="00BE3092">
        <w:tc>
          <w:tcPr>
            <w:tcW w:w="518" w:type="dxa"/>
            <w:shd w:val="clear" w:color="auto" w:fill="auto"/>
          </w:tcPr>
          <w:p w14:paraId="6427CCB3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48" w:type="dxa"/>
            <w:shd w:val="clear" w:color="auto" w:fill="auto"/>
          </w:tcPr>
          <w:p w14:paraId="79424189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Акробатика</w:t>
            </w:r>
          </w:p>
        </w:tc>
        <w:tc>
          <w:tcPr>
            <w:tcW w:w="908" w:type="dxa"/>
            <w:shd w:val="clear" w:color="auto" w:fill="auto"/>
          </w:tcPr>
          <w:p w14:paraId="21AC96C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6D93BE19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50A03D37" w14:textId="77777777" w:rsidR="00D97906" w:rsidRPr="003018D2" w:rsidRDefault="004F104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vMerge/>
            <w:shd w:val="clear" w:color="auto" w:fill="auto"/>
          </w:tcPr>
          <w:p w14:paraId="5AE48A43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0C74781A" w14:textId="77777777" w:rsidTr="00BE3092">
        <w:tc>
          <w:tcPr>
            <w:tcW w:w="518" w:type="dxa"/>
            <w:shd w:val="clear" w:color="auto" w:fill="auto"/>
          </w:tcPr>
          <w:p w14:paraId="214CC84A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14:paraId="79CD8C5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6109C677" w14:textId="77777777" w:rsidR="00D97906" w:rsidRPr="003018D2" w:rsidRDefault="00EE0E0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2" w:type="dxa"/>
            <w:shd w:val="clear" w:color="auto" w:fill="auto"/>
          </w:tcPr>
          <w:p w14:paraId="7E9F9063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7A9E3E4F" w14:textId="77777777" w:rsidR="00D97906" w:rsidRPr="003018D2" w:rsidRDefault="00EE0E0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7226266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D97906" w:rsidRPr="003018D2" w14:paraId="4A97B047" w14:textId="77777777" w:rsidTr="00BE3092">
        <w:tc>
          <w:tcPr>
            <w:tcW w:w="518" w:type="dxa"/>
            <w:shd w:val="clear" w:color="auto" w:fill="auto"/>
          </w:tcPr>
          <w:p w14:paraId="43B1D8E5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8" w:type="dxa"/>
            <w:shd w:val="clear" w:color="auto" w:fill="auto"/>
          </w:tcPr>
          <w:p w14:paraId="6CA78279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908" w:type="dxa"/>
            <w:shd w:val="clear" w:color="auto" w:fill="auto"/>
          </w:tcPr>
          <w:p w14:paraId="4615621E" w14:textId="77777777" w:rsidR="00D97906" w:rsidRPr="003018D2" w:rsidRDefault="00EE0E0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23E6F9EE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72A56E6C" w14:textId="77777777" w:rsidR="00D97906" w:rsidRPr="003018D2" w:rsidRDefault="005C790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50F40DE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4BBA3103" w14:textId="77777777" w:rsidTr="00BE3092">
        <w:tc>
          <w:tcPr>
            <w:tcW w:w="518" w:type="dxa"/>
            <w:shd w:val="clear" w:color="auto" w:fill="auto"/>
          </w:tcPr>
          <w:p w14:paraId="4FC52943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8" w:type="dxa"/>
            <w:shd w:val="clear" w:color="auto" w:fill="auto"/>
          </w:tcPr>
          <w:p w14:paraId="77E1097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развития выносливости</w:t>
            </w:r>
          </w:p>
        </w:tc>
        <w:tc>
          <w:tcPr>
            <w:tcW w:w="908" w:type="dxa"/>
            <w:shd w:val="clear" w:color="auto" w:fill="auto"/>
          </w:tcPr>
          <w:p w14:paraId="7B538514" w14:textId="77777777" w:rsidR="00D97906" w:rsidRPr="003018D2" w:rsidRDefault="002E1BC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44102F5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D3B31DB" w14:textId="77777777" w:rsidR="00D97906" w:rsidRPr="003018D2" w:rsidRDefault="005C790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77A5229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2968F877" w14:textId="77777777" w:rsidTr="00BE3092">
        <w:tc>
          <w:tcPr>
            <w:tcW w:w="518" w:type="dxa"/>
            <w:shd w:val="clear" w:color="auto" w:fill="auto"/>
          </w:tcPr>
          <w:p w14:paraId="15ABF34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8" w:type="dxa"/>
            <w:shd w:val="clear" w:color="auto" w:fill="auto"/>
          </w:tcPr>
          <w:p w14:paraId="6219BC42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развития быстроты</w:t>
            </w:r>
          </w:p>
        </w:tc>
        <w:tc>
          <w:tcPr>
            <w:tcW w:w="908" w:type="dxa"/>
            <w:shd w:val="clear" w:color="auto" w:fill="auto"/>
          </w:tcPr>
          <w:p w14:paraId="0E865782" w14:textId="77777777" w:rsidR="00D97906" w:rsidRPr="003018D2" w:rsidRDefault="00EE0E0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43BFD354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77BBEA4A" w14:textId="77777777" w:rsidR="00D97906" w:rsidRPr="003018D2" w:rsidRDefault="00EE0E0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  <w:vMerge/>
            <w:shd w:val="clear" w:color="auto" w:fill="auto"/>
          </w:tcPr>
          <w:p w14:paraId="007DCDA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40ED89F4" w14:textId="77777777" w:rsidTr="00BE3092">
        <w:tc>
          <w:tcPr>
            <w:tcW w:w="518" w:type="dxa"/>
            <w:shd w:val="clear" w:color="auto" w:fill="auto"/>
          </w:tcPr>
          <w:p w14:paraId="40C4042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8" w:type="dxa"/>
            <w:shd w:val="clear" w:color="auto" w:fill="auto"/>
          </w:tcPr>
          <w:p w14:paraId="3D560408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развития гибкости</w:t>
            </w:r>
          </w:p>
        </w:tc>
        <w:tc>
          <w:tcPr>
            <w:tcW w:w="908" w:type="dxa"/>
            <w:shd w:val="clear" w:color="auto" w:fill="auto"/>
          </w:tcPr>
          <w:p w14:paraId="6EB7D3A3" w14:textId="77777777" w:rsidR="00D97906" w:rsidRPr="003018D2" w:rsidRDefault="00EE0E0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2634DCBF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7F34CF9C" w14:textId="77777777" w:rsidR="00D97906" w:rsidRPr="003018D2" w:rsidRDefault="00EE0E0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450EA2D7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32F840C0" w14:textId="77777777" w:rsidTr="00BE3092">
        <w:tc>
          <w:tcPr>
            <w:tcW w:w="518" w:type="dxa"/>
            <w:shd w:val="clear" w:color="auto" w:fill="auto"/>
          </w:tcPr>
          <w:p w14:paraId="41FD2AE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8" w:type="dxa"/>
            <w:shd w:val="clear" w:color="auto" w:fill="auto"/>
          </w:tcPr>
          <w:p w14:paraId="0D384A75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развития ловкости и прыгучести</w:t>
            </w:r>
          </w:p>
        </w:tc>
        <w:tc>
          <w:tcPr>
            <w:tcW w:w="908" w:type="dxa"/>
            <w:shd w:val="clear" w:color="auto" w:fill="auto"/>
          </w:tcPr>
          <w:p w14:paraId="17A46D19" w14:textId="77777777" w:rsidR="00D97906" w:rsidRPr="003018D2" w:rsidRDefault="00EE0E0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4C200C20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23FF859C" w14:textId="77777777" w:rsidR="00D97906" w:rsidRPr="003018D2" w:rsidRDefault="00EE0E0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3DD355C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8E1" w:rsidRPr="003018D2" w14:paraId="1AE1592D" w14:textId="77777777" w:rsidTr="00BE3092">
        <w:tc>
          <w:tcPr>
            <w:tcW w:w="518" w:type="dxa"/>
            <w:shd w:val="clear" w:color="auto" w:fill="auto"/>
          </w:tcPr>
          <w:p w14:paraId="27757BDE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14:paraId="20760818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55440C04" w14:textId="77777777" w:rsidR="006018E1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6018E1"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7A622172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36FBA"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08E5B882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675E51DF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14:paraId="0C85D375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6018E1" w:rsidRPr="003018D2" w14:paraId="40077A0A" w14:textId="77777777" w:rsidTr="00BE3092">
        <w:tc>
          <w:tcPr>
            <w:tcW w:w="518" w:type="dxa"/>
            <w:shd w:val="clear" w:color="auto" w:fill="auto"/>
          </w:tcPr>
          <w:p w14:paraId="483189A9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8" w:type="dxa"/>
            <w:shd w:val="clear" w:color="auto" w:fill="auto"/>
          </w:tcPr>
          <w:p w14:paraId="0BD75485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w w:val="8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0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3C6C8592" w14:textId="77777777" w:rsidR="006018E1" w:rsidRPr="003018D2" w:rsidRDefault="002E1BC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14F35070" w14:textId="77777777" w:rsidR="006018E1" w:rsidRPr="003018D2" w:rsidRDefault="00E36FB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2965895B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vMerge/>
            <w:shd w:val="clear" w:color="auto" w:fill="auto"/>
          </w:tcPr>
          <w:p w14:paraId="1A81F0B1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70F0C2EF" w14:textId="77777777" w:rsidTr="00BE3092">
        <w:tc>
          <w:tcPr>
            <w:tcW w:w="518" w:type="dxa"/>
            <w:shd w:val="clear" w:color="auto" w:fill="auto"/>
          </w:tcPr>
          <w:p w14:paraId="58ABD6ED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8" w:type="dxa"/>
            <w:shd w:val="clear" w:color="auto" w:fill="auto"/>
          </w:tcPr>
          <w:p w14:paraId="5F9FBAE1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103"/>
                <w:sz w:val="24"/>
                <w:szCs w:val="24"/>
              </w:rPr>
              <w:t>Ж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г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л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2037AD40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33E9BFC7" w14:textId="77777777" w:rsidR="006018E1" w:rsidRPr="003018D2" w:rsidRDefault="00E36FB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28F3F337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717AAFBA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096F52FB" w14:textId="77777777" w:rsidTr="00BE3092">
        <w:tc>
          <w:tcPr>
            <w:tcW w:w="518" w:type="dxa"/>
            <w:shd w:val="clear" w:color="auto" w:fill="auto"/>
          </w:tcPr>
          <w:p w14:paraId="678E8743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48" w:type="dxa"/>
            <w:shd w:val="clear" w:color="auto" w:fill="auto"/>
          </w:tcPr>
          <w:p w14:paraId="094ECAB1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559003C7" w14:textId="77777777" w:rsidR="006018E1" w:rsidRPr="003018D2" w:rsidRDefault="00636B9C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1093BB7E" w14:textId="77777777" w:rsidR="006018E1" w:rsidRPr="003018D2" w:rsidRDefault="00E36FB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71268452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vMerge/>
            <w:shd w:val="clear" w:color="auto" w:fill="auto"/>
          </w:tcPr>
          <w:p w14:paraId="56EE48EE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121C61C4" w14:textId="77777777" w:rsidTr="00BE3092">
        <w:tc>
          <w:tcPr>
            <w:tcW w:w="518" w:type="dxa"/>
            <w:shd w:val="clear" w:color="auto" w:fill="auto"/>
          </w:tcPr>
          <w:p w14:paraId="5025BDF7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48" w:type="dxa"/>
            <w:shd w:val="clear" w:color="auto" w:fill="auto"/>
          </w:tcPr>
          <w:p w14:paraId="54F039AF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29B325E0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64B0763D" w14:textId="77777777" w:rsidR="006018E1" w:rsidRPr="003018D2" w:rsidRDefault="00E36FB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009388C2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vMerge/>
            <w:shd w:val="clear" w:color="auto" w:fill="auto"/>
          </w:tcPr>
          <w:p w14:paraId="2908EB2C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45F389AE" w14:textId="77777777" w:rsidTr="00BE3092">
        <w:tc>
          <w:tcPr>
            <w:tcW w:w="518" w:type="dxa"/>
            <w:shd w:val="clear" w:color="auto" w:fill="auto"/>
          </w:tcPr>
          <w:p w14:paraId="6D0021DD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48" w:type="dxa"/>
            <w:shd w:val="clear" w:color="auto" w:fill="auto"/>
          </w:tcPr>
          <w:p w14:paraId="7589C9E5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  <w:t>У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ы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7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2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39F18D26" w14:textId="77777777" w:rsidR="006018E1" w:rsidRPr="003018D2" w:rsidRDefault="002E1BC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2" w:type="dxa"/>
            <w:shd w:val="clear" w:color="auto" w:fill="auto"/>
          </w:tcPr>
          <w:p w14:paraId="3201E2B8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4E75B50F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6" w:type="dxa"/>
            <w:vMerge/>
            <w:shd w:val="clear" w:color="auto" w:fill="auto"/>
          </w:tcPr>
          <w:p w14:paraId="121FD38A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2A7A91E0" w14:textId="77777777" w:rsidTr="00BE3092">
        <w:tc>
          <w:tcPr>
            <w:tcW w:w="518" w:type="dxa"/>
            <w:shd w:val="clear" w:color="auto" w:fill="auto"/>
          </w:tcPr>
          <w:p w14:paraId="624FC65E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548" w:type="dxa"/>
            <w:shd w:val="clear" w:color="auto" w:fill="auto"/>
          </w:tcPr>
          <w:p w14:paraId="5ADE1B25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03073777" w14:textId="77777777" w:rsidR="006018E1" w:rsidRPr="003018D2" w:rsidRDefault="002E1BC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554ED7C6" w14:textId="77777777" w:rsidR="006018E1" w:rsidRPr="003018D2" w:rsidRDefault="00E36FB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2FCD2E8F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vMerge/>
            <w:shd w:val="clear" w:color="auto" w:fill="auto"/>
          </w:tcPr>
          <w:p w14:paraId="1FE2DD96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74DB29DD" w14:textId="77777777" w:rsidTr="00BE3092">
        <w:tc>
          <w:tcPr>
            <w:tcW w:w="518" w:type="dxa"/>
            <w:shd w:val="clear" w:color="auto" w:fill="auto"/>
          </w:tcPr>
          <w:p w14:paraId="154F9066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48" w:type="dxa"/>
            <w:shd w:val="clear" w:color="auto" w:fill="auto"/>
          </w:tcPr>
          <w:p w14:paraId="3FC8C3F0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92"/>
                <w:sz w:val="24"/>
                <w:szCs w:val="24"/>
              </w:rPr>
              <w:t>у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26643505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0361385E" w14:textId="77777777" w:rsidR="006018E1" w:rsidRPr="003018D2" w:rsidRDefault="00E36FB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3E015883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vMerge/>
            <w:shd w:val="clear" w:color="auto" w:fill="auto"/>
          </w:tcPr>
          <w:p w14:paraId="27357532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1239DBC5" w14:textId="77777777" w:rsidTr="00BE3092">
        <w:tc>
          <w:tcPr>
            <w:tcW w:w="518" w:type="dxa"/>
            <w:shd w:val="clear" w:color="auto" w:fill="auto"/>
          </w:tcPr>
          <w:p w14:paraId="4AC0898D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48" w:type="dxa"/>
            <w:shd w:val="clear" w:color="auto" w:fill="auto"/>
          </w:tcPr>
          <w:p w14:paraId="0522CD20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2"/>
                <w:sz w:val="24"/>
                <w:szCs w:val="24"/>
              </w:rPr>
              <w:t>ы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9"/>
                <w:sz w:val="24"/>
                <w:szCs w:val="24"/>
              </w:rPr>
              <w:t>з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2"/>
                <w:sz w:val="24"/>
                <w:szCs w:val="24"/>
              </w:rPr>
              <w:t>у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4A85A0A4" w14:textId="77777777" w:rsidR="006018E1" w:rsidRPr="003018D2" w:rsidRDefault="002E1BC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4595D826" w14:textId="77777777" w:rsidR="006018E1" w:rsidRPr="003018D2" w:rsidRDefault="00E36FB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6B175AC7" w14:textId="77777777" w:rsidR="006018E1" w:rsidRPr="003018D2" w:rsidRDefault="006018E1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vMerge/>
            <w:shd w:val="clear" w:color="auto" w:fill="auto"/>
          </w:tcPr>
          <w:p w14:paraId="07F023C8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8E1" w:rsidRPr="003018D2" w14:paraId="3F3790EA" w14:textId="77777777" w:rsidTr="00BE3092">
        <w:tc>
          <w:tcPr>
            <w:tcW w:w="518" w:type="dxa"/>
            <w:shd w:val="clear" w:color="auto" w:fill="auto"/>
          </w:tcPr>
          <w:p w14:paraId="69D6D1B8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48" w:type="dxa"/>
            <w:shd w:val="clear" w:color="auto" w:fill="auto"/>
          </w:tcPr>
          <w:p w14:paraId="44C12DD4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w w:val="110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8"/>
                <w:sz w:val="24"/>
                <w:szCs w:val="24"/>
              </w:rPr>
              <w:t>х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3"/>
                <w:sz w:val="24"/>
                <w:szCs w:val="24"/>
              </w:rPr>
              <w:t>ж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йв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9"/>
                <w:sz w:val="24"/>
                <w:szCs w:val="24"/>
              </w:rPr>
              <w:t>г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52B8B4C8" w14:textId="77777777" w:rsidR="006018E1" w:rsidRPr="003018D2" w:rsidRDefault="002E1BC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2E491DBD" w14:textId="77777777" w:rsidR="006018E1" w:rsidRPr="003018D2" w:rsidRDefault="00E36FBA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14:paraId="3DE5B16B" w14:textId="77777777" w:rsidR="006018E1" w:rsidRPr="003018D2" w:rsidRDefault="006018E1" w:rsidP="003018D2">
            <w:pPr>
              <w:tabs>
                <w:tab w:val="left" w:pos="384"/>
                <w:tab w:val="center" w:pos="54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4BDB5498" w14:textId="77777777" w:rsidR="006018E1" w:rsidRPr="003018D2" w:rsidRDefault="006018E1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121EB5FE" w14:textId="77777777" w:rsidTr="00BE3092">
        <w:tc>
          <w:tcPr>
            <w:tcW w:w="518" w:type="dxa"/>
            <w:shd w:val="clear" w:color="auto" w:fill="auto"/>
          </w:tcPr>
          <w:p w14:paraId="4463889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14:paraId="4B9222A7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7B5474F0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97906"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2" w:type="dxa"/>
            <w:shd w:val="clear" w:color="auto" w:fill="auto"/>
          </w:tcPr>
          <w:p w14:paraId="4F941543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14:paraId="05BEBC04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3ECEDA6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14:paraId="1248B63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D97906" w:rsidRPr="003018D2" w14:paraId="30F9CC49" w14:textId="77777777" w:rsidTr="00BE3092">
        <w:tc>
          <w:tcPr>
            <w:tcW w:w="518" w:type="dxa"/>
            <w:shd w:val="clear" w:color="auto" w:fill="auto"/>
          </w:tcPr>
          <w:p w14:paraId="58F1144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8" w:type="dxa"/>
            <w:shd w:val="clear" w:color="auto" w:fill="auto"/>
          </w:tcPr>
          <w:p w14:paraId="1B256B53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908" w:type="dxa"/>
            <w:shd w:val="clear" w:color="auto" w:fill="auto"/>
          </w:tcPr>
          <w:p w14:paraId="7187215F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4ADBB072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7291EBB6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2916C19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3CCC700D" w14:textId="77777777" w:rsidTr="00BE3092">
        <w:tc>
          <w:tcPr>
            <w:tcW w:w="518" w:type="dxa"/>
            <w:shd w:val="clear" w:color="auto" w:fill="auto"/>
          </w:tcPr>
          <w:p w14:paraId="07ED14BA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48" w:type="dxa"/>
            <w:shd w:val="clear" w:color="auto" w:fill="auto"/>
          </w:tcPr>
          <w:p w14:paraId="0AB24F33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вратаря</w:t>
            </w:r>
          </w:p>
        </w:tc>
        <w:tc>
          <w:tcPr>
            <w:tcW w:w="908" w:type="dxa"/>
            <w:shd w:val="clear" w:color="auto" w:fill="auto"/>
          </w:tcPr>
          <w:p w14:paraId="235B5F8E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161F0E1D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41204978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74869460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7EC77EFA" w14:textId="77777777" w:rsidTr="00BE3092">
        <w:tc>
          <w:tcPr>
            <w:tcW w:w="518" w:type="dxa"/>
            <w:shd w:val="clear" w:color="auto" w:fill="auto"/>
          </w:tcPr>
          <w:p w14:paraId="76452D05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48" w:type="dxa"/>
            <w:shd w:val="clear" w:color="auto" w:fill="auto"/>
          </w:tcPr>
          <w:p w14:paraId="12EFEE83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защитника</w:t>
            </w:r>
          </w:p>
        </w:tc>
        <w:tc>
          <w:tcPr>
            <w:tcW w:w="908" w:type="dxa"/>
            <w:shd w:val="clear" w:color="auto" w:fill="auto"/>
          </w:tcPr>
          <w:p w14:paraId="7868FDE4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6E222898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484021AB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187F57B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7D6322E9" w14:textId="77777777" w:rsidTr="00BE3092">
        <w:tc>
          <w:tcPr>
            <w:tcW w:w="518" w:type="dxa"/>
            <w:shd w:val="clear" w:color="auto" w:fill="auto"/>
          </w:tcPr>
          <w:p w14:paraId="3357B6C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48" w:type="dxa"/>
            <w:shd w:val="clear" w:color="auto" w:fill="auto"/>
          </w:tcPr>
          <w:p w14:paraId="08852370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полузащитника</w:t>
            </w:r>
          </w:p>
        </w:tc>
        <w:tc>
          <w:tcPr>
            <w:tcW w:w="908" w:type="dxa"/>
            <w:shd w:val="clear" w:color="auto" w:fill="auto"/>
          </w:tcPr>
          <w:p w14:paraId="1F69B8B7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50710760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7BA7D6E6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54738AF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59F5E78D" w14:textId="77777777" w:rsidTr="00BE3092">
        <w:tc>
          <w:tcPr>
            <w:tcW w:w="518" w:type="dxa"/>
            <w:shd w:val="clear" w:color="auto" w:fill="auto"/>
          </w:tcPr>
          <w:p w14:paraId="3E77859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48" w:type="dxa"/>
            <w:shd w:val="clear" w:color="auto" w:fill="auto"/>
          </w:tcPr>
          <w:p w14:paraId="69884D0B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нападающего</w:t>
            </w:r>
          </w:p>
        </w:tc>
        <w:tc>
          <w:tcPr>
            <w:tcW w:w="908" w:type="dxa"/>
            <w:shd w:val="clear" w:color="auto" w:fill="auto"/>
          </w:tcPr>
          <w:p w14:paraId="6D3B8D3B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7682BB90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744FAEB2" w14:textId="77777777" w:rsidR="00D97906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46ABBD8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20BF" w:rsidRPr="003018D2" w14:paraId="2DA8ED9F" w14:textId="77777777" w:rsidTr="00BE3092">
        <w:tc>
          <w:tcPr>
            <w:tcW w:w="518" w:type="dxa"/>
            <w:shd w:val="clear" w:color="auto" w:fill="auto"/>
          </w:tcPr>
          <w:p w14:paraId="6EDC4BC8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14:paraId="1771474D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и соревновательные игры</w:t>
            </w:r>
          </w:p>
        </w:tc>
        <w:tc>
          <w:tcPr>
            <w:tcW w:w="908" w:type="dxa"/>
            <w:shd w:val="clear" w:color="auto" w:fill="auto"/>
          </w:tcPr>
          <w:p w14:paraId="434292C4" w14:textId="77777777" w:rsidR="008C20BF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8C20BF"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385E7EBE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219897CE" w14:textId="77777777" w:rsidR="008C20BF" w:rsidRPr="003018D2" w:rsidRDefault="003C719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66" w:type="dxa"/>
            <w:shd w:val="clear" w:color="auto" w:fill="auto"/>
          </w:tcPr>
          <w:p w14:paraId="428B24DB" w14:textId="77777777" w:rsidR="008C20BF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игры.</w:t>
            </w:r>
          </w:p>
        </w:tc>
      </w:tr>
      <w:tr w:rsidR="008C20BF" w:rsidRPr="003018D2" w14:paraId="034D62EC" w14:textId="77777777" w:rsidTr="00BE3092">
        <w:tc>
          <w:tcPr>
            <w:tcW w:w="518" w:type="dxa"/>
            <w:shd w:val="clear" w:color="auto" w:fill="auto"/>
          </w:tcPr>
          <w:p w14:paraId="0889583C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8" w:type="dxa"/>
            <w:shd w:val="clear" w:color="auto" w:fill="auto"/>
          </w:tcPr>
          <w:p w14:paraId="19113ADD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908" w:type="dxa"/>
            <w:shd w:val="clear" w:color="auto" w:fill="auto"/>
          </w:tcPr>
          <w:p w14:paraId="73039489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0BB7873E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3E23668C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66" w:type="dxa"/>
            <w:shd w:val="clear" w:color="auto" w:fill="auto"/>
          </w:tcPr>
          <w:p w14:paraId="5F29619E" w14:textId="77777777" w:rsidR="008C20BF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контрольных нормативов.</w:t>
            </w:r>
          </w:p>
        </w:tc>
      </w:tr>
      <w:tr w:rsidR="008C20BF" w:rsidRPr="003018D2" w14:paraId="6109A9EE" w14:textId="77777777" w:rsidTr="00BE3092">
        <w:tc>
          <w:tcPr>
            <w:tcW w:w="4066" w:type="dxa"/>
            <w:gridSpan w:val="2"/>
            <w:shd w:val="clear" w:color="auto" w:fill="auto"/>
          </w:tcPr>
          <w:p w14:paraId="7E25E063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ИТОГО</w:t>
            </w:r>
          </w:p>
        </w:tc>
        <w:tc>
          <w:tcPr>
            <w:tcW w:w="908" w:type="dxa"/>
            <w:shd w:val="clear" w:color="auto" w:fill="auto"/>
          </w:tcPr>
          <w:p w14:paraId="7A6D969A" w14:textId="77777777" w:rsidR="008C20BF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E0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2" w:type="dxa"/>
            <w:shd w:val="clear" w:color="auto" w:fill="auto"/>
          </w:tcPr>
          <w:p w14:paraId="6935D354" w14:textId="77777777" w:rsidR="008C20BF" w:rsidRPr="003018D2" w:rsidRDefault="003B6FD5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99" w:type="dxa"/>
            <w:shd w:val="clear" w:color="auto" w:fill="auto"/>
          </w:tcPr>
          <w:p w14:paraId="5803CAFC" w14:textId="77777777" w:rsidR="008C20BF" w:rsidRPr="003018D2" w:rsidRDefault="00EE0E03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2666" w:type="dxa"/>
            <w:shd w:val="clear" w:color="auto" w:fill="auto"/>
          </w:tcPr>
          <w:p w14:paraId="06BBA33E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3EA48" w14:textId="77777777" w:rsidR="008C20BF" w:rsidRPr="003018D2" w:rsidRDefault="008C20BF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14:paraId="5C1131D5" w14:textId="77777777" w:rsidR="008C20BF" w:rsidRPr="003018D2" w:rsidRDefault="008C20BF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(третий год обучения)</w:t>
      </w:r>
    </w:p>
    <w:p w14:paraId="4DD17DCA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1. Теоретическая подготовка.</w:t>
      </w:r>
    </w:p>
    <w:p w14:paraId="038B3C04" w14:textId="77777777" w:rsidR="008C20BF" w:rsidRPr="003018D2" w:rsidRDefault="00163A87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Строение организма. Основные функции.  Влияние занятий футболом на организм детей.</w:t>
      </w:r>
    </w:p>
    <w:p w14:paraId="1A209519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2.Общая физическая подготовка</w:t>
      </w:r>
      <w:r w:rsidR="00095F99" w:rsidRPr="003018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63453CF7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Теория: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60F64" w:rsidRPr="003018D2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понятием физического качества,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8D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F60F64" w:rsidRPr="003018D2">
        <w:rPr>
          <w:rFonts w:ascii="Times New Roman" w:eastAsia="Times New Roman" w:hAnsi="Times New Roman" w:cs="Times New Roman"/>
          <w:sz w:val="24"/>
          <w:szCs w:val="24"/>
        </w:rPr>
        <w:t>сила</w:t>
      </w:r>
      <w:proofErr w:type="spellEnd"/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. Изучение правил игры </w:t>
      </w:r>
      <w:r w:rsidR="00F60F64" w:rsidRPr="003018D2">
        <w:rPr>
          <w:rFonts w:ascii="Times New Roman" w:eastAsia="Times New Roman" w:hAnsi="Times New Roman" w:cs="Times New Roman"/>
          <w:sz w:val="24"/>
          <w:szCs w:val="24"/>
        </w:rPr>
        <w:t>«Гандбол»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62F4B2" w14:textId="77777777" w:rsidR="008C20BF" w:rsidRPr="003018D2" w:rsidRDefault="008C20BF" w:rsidP="003018D2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Упражнения для повышения быстроты бега. Прыжки с места, с разбега. Акробатические упражнения: кувырки</w:t>
      </w:r>
      <w:r w:rsidR="00BE3092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Подвижные игры и эстафеты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«Гандбол»</w:t>
      </w:r>
      <w:r w:rsidR="00BE3092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Легкоатлетические упражнения: бег на 30, 60, 100, 200, и более метров. Кроссы. Прыжки в д</w:t>
      </w:r>
      <w:r w:rsidR="00C80495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лину и высоту с места и разбега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Различные виды беговых упражнений. Гимнастические упражнения со снарядами: с канатом, скамейкой. </w:t>
      </w:r>
    </w:p>
    <w:p w14:paraId="5467D1A0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Акробатика. Стойки на лопатках. Мост. </w:t>
      </w:r>
    </w:p>
    <w:p w14:paraId="787D0167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3. Специальная физическая подготовка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A5962" w14:textId="77777777" w:rsidR="008C20BF" w:rsidRPr="003018D2" w:rsidRDefault="008C20BF" w:rsidP="00301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Упражнения для развития </w:t>
      </w:r>
      <w:proofErr w:type="spell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силы</w:t>
      </w:r>
      <w:proofErr w:type="gram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:у</w:t>
      </w:r>
      <w:proofErr w:type="gram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скорения</w:t>
      </w:r>
      <w:proofErr w:type="spell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, поворот</w:t>
      </w:r>
      <w:r w:rsidR="003F635B"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ы  в беге; приседания на носках</w:t>
      </w:r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Упражнения на развития </w:t>
      </w:r>
      <w:proofErr w:type="spell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выносливости</w:t>
      </w:r>
      <w:proofErr w:type="gram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:к</w:t>
      </w:r>
      <w:proofErr w:type="gram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россы</w:t>
      </w:r>
      <w:proofErr w:type="spell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местности; интенсивный или непрерывный бег. Упражнения на развития быстроты: бег с высоким подниманием бедер; прыжки в длину; бег с мячом. </w:t>
      </w:r>
      <w:r w:rsidRPr="003018D2">
        <w:rPr>
          <w:rFonts w:ascii="Times New Roman" w:hAnsi="Times New Roman" w:cs="Times New Roman"/>
          <w:sz w:val="24"/>
          <w:szCs w:val="24"/>
        </w:rPr>
        <w:t>Упражнения на развития гибкости: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круговые вращения коленями, согнутой в коленях ногой.</w:t>
      </w:r>
    </w:p>
    <w:p w14:paraId="11FCF2BF" w14:textId="77777777" w:rsidR="008C20BF" w:rsidRPr="003018D2" w:rsidRDefault="008C20BF" w:rsidP="00301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Упражнения на развития ловкости и прыгучести: продвижение прыжками между предметами; прыжки через набивные мячи и другие препятствиями; бег между препятс</w:t>
      </w:r>
      <w:r w:rsidR="003F635B" w:rsidRPr="003018D2">
        <w:rPr>
          <w:rFonts w:ascii="Times New Roman" w:hAnsi="Times New Roman" w:cs="Times New Roman"/>
          <w:sz w:val="24"/>
          <w:szCs w:val="24"/>
        </w:rPr>
        <w:t>твиями</w:t>
      </w:r>
      <w:r w:rsidRPr="003018D2">
        <w:rPr>
          <w:rFonts w:ascii="Times New Roman" w:hAnsi="Times New Roman" w:cs="Times New Roman"/>
          <w:sz w:val="24"/>
          <w:szCs w:val="24"/>
        </w:rPr>
        <w:t>.</w:t>
      </w:r>
    </w:p>
    <w:p w14:paraId="68D18F72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4. Техническая подготовка.</w:t>
      </w:r>
    </w:p>
    <w:p w14:paraId="3DAA36F6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Теория: 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техникой ударов по </w:t>
      </w:r>
      <w:r w:rsidR="001E13B1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летящему 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мячу.</w:t>
      </w:r>
    </w:p>
    <w:p w14:paraId="3BA29ACF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Практика: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Ведение мяча: </w:t>
      </w:r>
      <w:r w:rsidR="001E13B1" w:rsidRPr="003018D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ведение мяча подъемом, подошвой, внутренней, внешней частью стопы; </w:t>
      </w:r>
      <w:r w:rsidR="001E13B1" w:rsidRPr="003018D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ведение мяча поочередно правой и левой ногой; ведение мяча между предметами на различной скорости.</w:t>
      </w:r>
    </w:p>
    <w:p w14:paraId="17C3C71D" w14:textId="77777777" w:rsidR="008C20BF" w:rsidRPr="003018D2" w:rsidRDefault="001E13B1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Совершенствование жонглирования</w:t>
      </w:r>
      <w:r w:rsidR="008C20BF" w:rsidRPr="003018D2">
        <w:rPr>
          <w:rFonts w:ascii="Times New Roman" w:eastAsia="Times New Roman" w:hAnsi="Times New Roman" w:cs="Times New Roman"/>
          <w:sz w:val="24"/>
          <w:szCs w:val="24"/>
        </w:rPr>
        <w:t xml:space="preserve"> мячом, жонглирование мячом в парах</w:t>
      </w:r>
    </w:p>
    <w:p w14:paraId="75A419E7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Остановки мяча: </w:t>
      </w:r>
      <w:r w:rsidR="001E13B1" w:rsidRPr="003018D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остановки мяча подошвой, внутренней частью стопы.</w:t>
      </w:r>
    </w:p>
    <w:p w14:paraId="7FF42E9B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Передачи мяча подъемом, подошвой, внутренней, внешней частью стопы.</w:t>
      </w:r>
    </w:p>
    <w:p w14:paraId="061E6363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="001E13B1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летящему мячу различными </w:t>
      </w:r>
      <w:proofErr w:type="spellStart"/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proofErr w:type="gramStart"/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1"/>
          <w:w w:val="109"/>
          <w:sz w:val="24"/>
          <w:szCs w:val="24"/>
        </w:rPr>
        <w:t>О</w:t>
      </w:r>
      <w:proofErr w:type="gramEnd"/>
      <w:r w:rsidRPr="003018D2">
        <w:rPr>
          <w:rFonts w:ascii="Times New Roman" w:eastAsia="Times New Roman" w:hAnsi="Times New Roman" w:cs="Times New Roman"/>
          <w:color w:val="000000" w:themeColor="text1"/>
          <w:w w:val="103"/>
          <w:sz w:val="24"/>
          <w:szCs w:val="24"/>
        </w:rPr>
        <w:t>б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1"/>
          <w:w w:val="105"/>
          <w:sz w:val="24"/>
          <w:szCs w:val="24"/>
        </w:rPr>
        <w:t>в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о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4"/>
          <w:sz w:val="24"/>
          <w:szCs w:val="24"/>
        </w:rPr>
        <w:t>д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2"/>
          <w:w w:val="104"/>
          <w:sz w:val="24"/>
          <w:szCs w:val="24"/>
        </w:rPr>
        <w:t>к</w:t>
      </w:r>
      <w:r w:rsidRPr="003018D2">
        <w:rPr>
          <w:rFonts w:ascii="Times New Roman" w:eastAsia="Times New Roman" w:hAnsi="Times New Roman" w:cs="Times New Roman"/>
          <w:color w:val="000000" w:themeColor="text1"/>
          <w:w w:val="103"/>
          <w:sz w:val="24"/>
          <w:szCs w:val="24"/>
        </w:rPr>
        <w:t>а</w:t>
      </w:r>
      <w:r w:rsidRPr="003018D2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с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о</w:t>
      </w:r>
      <w:r w:rsidRPr="003018D2">
        <w:rPr>
          <w:rFonts w:ascii="Times New Roman" w:eastAsia="Times New Roman" w:hAnsi="Times New Roman" w:cs="Times New Roman"/>
          <w:color w:val="000000" w:themeColor="text1"/>
          <w:w w:val="104"/>
          <w:sz w:val="24"/>
          <w:szCs w:val="24"/>
        </w:rPr>
        <w:t>п</w:t>
      </w:r>
      <w:r w:rsidRPr="003018D2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е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-1"/>
          <w:w w:val="108"/>
          <w:sz w:val="24"/>
          <w:szCs w:val="24"/>
        </w:rPr>
        <w:t>р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4"/>
          <w:sz w:val="24"/>
          <w:szCs w:val="24"/>
        </w:rPr>
        <w:t>н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и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1"/>
          <w:w w:val="104"/>
          <w:sz w:val="24"/>
          <w:szCs w:val="24"/>
        </w:rPr>
        <w:t>к</w:t>
      </w:r>
      <w:r w:rsidRPr="003018D2">
        <w:rPr>
          <w:rFonts w:ascii="Times New Roman" w:eastAsia="Times New Roman" w:hAnsi="Times New Roman" w:cs="Times New Roman"/>
          <w:color w:val="000000" w:themeColor="text1"/>
          <w:w w:val="103"/>
          <w:sz w:val="24"/>
          <w:szCs w:val="24"/>
        </w:rPr>
        <w:t>а</w:t>
      </w:r>
      <w:proofErr w:type="spellEnd"/>
      <w:r w:rsidRPr="003018D2">
        <w:rPr>
          <w:rFonts w:ascii="Times New Roman" w:eastAsia="Times New Roman" w:hAnsi="Times New Roman" w:cs="Times New Roman"/>
          <w:color w:val="000000" w:themeColor="text1"/>
          <w:w w:val="103"/>
          <w:sz w:val="24"/>
          <w:szCs w:val="24"/>
        </w:rPr>
        <w:t xml:space="preserve">: 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</w:t>
      </w:r>
      <w:proofErr w:type="spellStart"/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 w:rsidR="000660D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9"/>
          <w:sz w:val="24"/>
          <w:szCs w:val="24"/>
        </w:rPr>
        <w:t>О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1"/>
          <w:w w:val="107"/>
          <w:sz w:val="24"/>
          <w:szCs w:val="24"/>
        </w:rPr>
        <w:t>т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2"/>
          <w:w w:val="103"/>
          <w:sz w:val="24"/>
          <w:szCs w:val="24"/>
        </w:rPr>
        <w:t>б</w:t>
      </w:r>
      <w:r w:rsidRPr="003018D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о</w:t>
      </w:r>
      <w:r w:rsidRPr="003018D2">
        <w:rPr>
          <w:rFonts w:ascii="Times New Roman" w:eastAsia="Times New Roman" w:hAnsi="Times New Roman" w:cs="Times New Roman"/>
          <w:color w:val="000000" w:themeColor="text1"/>
          <w:w w:val="108"/>
          <w:sz w:val="24"/>
          <w:szCs w:val="24"/>
        </w:rPr>
        <w:t>р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5"/>
          <w:w w:val="105"/>
          <w:sz w:val="24"/>
          <w:szCs w:val="24"/>
        </w:rPr>
        <w:t>м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5"/>
          <w:w w:val="111"/>
          <w:sz w:val="24"/>
          <w:szCs w:val="24"/>
        </w:rPr>
        <w:t>я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4"/>
          <w:szCs w:val="24"/>
        </w:rPr>
        <w:t>ч</w:t>
      </w:r>
      <w:r w:rsidRPr="003018D2">
        <w:rPr>
          <w:rFonts w:ascii="Times New Roman" w:eastAsia="Times New Roman" w:hAnsi="Times New Roman" w:cs="Times New Roman"/>
          <w:color w:val="000000" w:themeColor="text1"/>
          <w:w w:val="103"/>
          <w:sz w:val="24"/>
          <w:szCs w:val="24"/>
        </w:rPr>
        <w:t>а</w:t>
      </w:r>
      <w:r w:rsidRPr="003018D2">
        <w:rPr>
          <w:rFonts w:ascii="Times New Roman" w:eastAsia="Times New Roman" w:hAnsi="Times New Roman" w:cs="Times New Roman"/>
          <w:color w:val="000000" w:themeColor="text1"/>
          <w:w w:val="92"/>
          <w:sz w:val="24"/>
          <w:szCs w:val="24"/>
        </w:rPr>
        <w:t>у</w:t>
      </w:r>
      <w:r w:rsidRPr="003018D2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с</w:t>
      </w:r>
      <w:r w:rsidRPr="003018D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о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-1"/>
          <w:w w:val="104"/>
          <w:sz w:val="24"/>
          <w:szCs w:val="24"/>
        </w:rPr>
        <w:t>п</w:t>
      </w:r>
      <w:r w:rsidRPr="003018D2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е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-1"/>
          <w:w w:val="108"/>
          <w:sz w:val="24"/>
          <w:szCs w:val="24"/>
        </w:rPr>
        <w:t>р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4"/>
          <w:w w:val="104"/>
          <w:sz w:val="24"/>
          <w:szCs w:val="24"/>
        </w:rPr>
        <w:t>н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и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1"/>
          <w:w w:val="104"/>
          <w:sz w:val="24"/>
          <w:szCs w:val="24"/>
        </w:rPr>
        <w:t>к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а</w:t>
      </w:r>
      <w:proofErr w:type="spellEnd"/>
      <w:r w:rsidR="000660DF"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. Совершенствование вбрасывания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 xml:space="preserve"> мяча из аута.</w:t>
      </w:r>
    </w:p>
    <w:p w14:paraId="423B87B0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5. Тактическая подготовка.</w:t>
      </w:r>
    </w:p>
    <w:p w14:paraId="23B3644F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="00247FAC" w:rsidRPr="003018D2">
        <w:rPr>
          <w:rFonts w:ascii="Times New Roman" w:eastAsia="Times New Roman" w:hAnsi="Times New Roman" w:cs="Times New Roman"/>
          <w:sz w:val="24"/>
          <w:szCs w:val="24"/>
        </w:rPr>
        <w:t>Совершенствование выбора позиции вратаря, полузащитника, нападающего, полузащитника, выход на позицию.</w:t>
      </w:r>
    </w:p>
    <w:p w14:paraId="2EA05AF3" w14:textId="77777777" w:rsidR="008364C0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="008364C0" w:rsidRPr="003018D2">
        <w:rPr>
          <w:rFonts w:ascii="Times New Roman" w:eastAsia="Times New Roman" w:hAnsi="Times New Roman" w:cs="Times New Roman"/>
          <w:sz w:val="24"/>
          <w:szCs w:val="24"/>
        </w:rPr>
        <w:t>Тактика игры: отбор мяча; умение выиграть пространство, выйти на удобную позицию; умение хорошо бить со всех дистанций с разных позиций и всеми возможными способами. Тактика игры вратаря: тактика игры вратаря, умение сокращать соперникам «угол обстрела» ворот, руководить работой защитника. Тактика игры защитника: тактика игры защитника. Совершенствование определения сильных и слабых сторон своего подопечного и остальных нападающих команды противника, оборонять ворота, слушать вратаря. Тактика игры полузащитника: тактика игры полузащитника. Игра в защите. Участие в атаке чужих ворот, контролировать зону перед своими защитниками, быстро и точно передавать мяч партнеру. Тактика игры нападающего: тактика игры нападающего. Умение индивидуально обыгрывать своего опекуна, умение владеть различными видами ударов.</w:t>
      </w:r>
    </w:p>
    <w:p w14:paraId="56147763" w14:textId="77777777" w:rsidR="008C20BF" w:rsidRPr="003018D2" w:rsidRDefault="008C20BF" w:rsidP="003018D2">
      <w:pPr>
        <w:spacing w:after="0" w:line="360" w:lineRule="auto"/>
        <w:ind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6. </w:t>
      </w: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Учебно-тренировочные и соревновательные игры.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3F6FD5A" w14:textId="77777777" w:rsidR="008C20BF" w:rsidRPr="003018D2" w:rsidRDefault="008C20BF" w:rsidP="003018D2">
      <w:pPr>
        <w:spacing w:after="0" w:line="360" w:lineRule="auto"/>
        <w:ind w:firstLine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Теория: </w:t>
      </w:r>
      <w:r w:rsidR="00212979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CF5D5D5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Практика: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в футбол. Участие в соревнованиях по футболу различного уровня.  </w:t>
      </w:r>
    </w:p>
    <w:p w14:paraId="45CB31DF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7. Контрольные испытания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4A3F35" w14:textId="77777777" w:rsidR="00974DD2" w:rsidRPr="003018D2" w:rsidRDefault="00974DD2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опрос</w:t>
      </w:r>
    </w:p>
    <w:p w14:paraId="243AFE90" w14:textId="77777777" w:rsidR="008C20BF" w:rsidRPr="003018D2" w:rsidRDefault="00974DD2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Бег</w:t>
      </w:r>
      <w:r w:rsidR="008C20B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30 м, 60 м, 400, 10х30м. Прыжок в длину, подтягивание, удары по мячу на дальность, вбрасывание мяча руками на дальность, бег на 30 м с мячом.</w:t>
      </w:r>
    </w:p>
    <w:p w14:paraId="464FCBC1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C6B09" w14:textId="77777777" w:rsidR="003018D2" w:rsidRDefault="003018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84F6B37" w14:textId="77777777" w:rsidR="008B46A0" w:rsidRPr="003018D2" w:rsidRDefault="008B46A0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третьего года обучения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976"/>
        <w:gridCol w:w="2552"/>
      </w:tblGrid>
      <w:tr w:rsidR="00C47B25" w:rsidRPr="003018D2" w14:paraId="38679A6A" w14:textId="77777777" w:rsidTr="00C47B25">
        <w:tc>
          <w:tcPr>
            <w:tcW w:w="1809" w:type="dxa"/>
          </w:tcPr>
          <w:p w14:paraId="6562549E" w14:textId="77777777" w:rsidR="00C47B25" w:rsidRPr="003018D2" w:rsidRDefault="00C47B25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127" w:type="dxa"/>
          </w:tcPr>
          <w:p w14:paraId="50847646" w14:textId="77777777" w:rsidR="00C47B25" w:rsidRPr="003018D2" w:rsidRDefault="00C47B25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976" w:type="dxa"/>
          </w:tcPr>
          <w:p w14:paraId="5F6AAF55" w14:textId="77777777" w:rsidR="00C47B25" w:rsidRPr="003018D2" w:rsidRDefault="00C47B25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552" w:type="dxa"/>
          </w:tcPr>
          <w:p w14:paraId="5F053210" w14:textId="77777777" w:rsidR="00C47B25" w:rsidRPr="003018D2" w:rsidRDefault="00C47B25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</w:tr>
      <w:tr w:rsidR="00C47B25" w:rsidRPr="003018D2" w14:paraId="66E0F326" w14:textId="77777777" w:rsidTr="00C47B25">
        <w:tc>
          <w:tcPr>
            <w:tcW w:w="1809" w:type="dxa"/>
          </w:tcPr>
          <w:p w14:paraId="7F5DFCCC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2127" w:type="dxa"/>
          </w:tcPr>
          <w:p w14:paraId="1A591F20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</w:p>
          <w:p w14:paraId="264FE9EA" w14:textId="77777777" w:rsidR="00C47B25" w:rsidRPr="003018D2" w:rsidRDefault="00C47B25" w:rsidP="00301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передач мяча, обводки соперника, отбора мяча.</w:t>
            </w:r>
          </w:p>
          <w:p w14:paraId="094D900A" w14:textId="77777777" w:rsidR="00C47B25" w:rsidRPr="003018D2" w:rsidRDefault="00C47B25" w:rsidP="00301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выбора позиции вратаря, полузащитника.</w:t>
            </w:r>
          </w:p>
        </w:tc>
        <w:tc>
          <w:tcPr>
            <w:tcW w:w="2976" w:type="dxa"/>
          </w:tcPr>
          <w:p w14:paraId="5667521F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Выполнять более сложные</w:t>
            </w:r>
          </w:p>
          <w:p w14:paraId="143E19B5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технические и тактические элементы.</w:t>
            </w:r>
          </w:p>
          <w:p w14:paraId="69AED3E5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Играть по правилам игры футбол.</w:t>
            </w:r>
          </w:p>
        </w:tc>
        <w:tc>
          <w:tcPr>
            <w:tcW w:w="2552" w:type="dxa"/>
          </w:tcPr>
          <w:p w14:paraId="6F9851DB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Использования более сложных упражнений ОФП, СФП, технических и тактических элементов на тренировочных занятиях, контрольных и соревновательных играх</w:t>
            </w:r>
          </w:p>
        </w:tc>
      </w:tr>
      <w:tr w:rsidR="00C47B25" w:rsidRPr="003018D2" w14:paraId="69771FA5" w14:textId="77777777" w:rsidTr="00C47B25">
        <w:tc>
          <w:tcPr>
            <w:tcW w:w="1809" w:type="dxa"/>
          </w:tcPr>
          <w:p w14:paraId="71160285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127" w:type="dxa"/>
          </w:tcPr>
          <w:p w14:paraId="4949383F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Способов общения с командой соперников.</w:t>
            </w:r>
          </w:p>
        </w:tc>
        <w:tc>
          <w:tcPr>
            <w:tcW w:w="2976" w:type="dxa"/>
          </w:tcPr>
          <w:p w14:paraId="2314C740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Доброжелательно общаться с командой соперников.</w:t>
            </w:r>
          </w:p>
        </w:tc>
        <w:tc>
          <w:tcPr>
            <w:tcW w:w="2552" w:type="dxa"/>
          </w:tcPr>
          <w:p w14:paraId="15E5CDEB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Уважительного и доброжелательного общения с командой соперников.</w:t>
            </w:r>
          </w:p>
        </w:tc>
      </w:tr>
      <w:tr w:rsidR="00C47B25" w:rsidRPr="003018D2" w14:paraId="1FAA9B15" w14:textId="77777777" w:rsidTr="00C47B25">
        <w:tc>
          <w:tcPr>
            <w:tcW w:w="1809" w:type="dxa"/>
          </w:tcPr>
          <w:p w14:paraId="3BB5FBFA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Личностного самосовершенствования</w:t>
            </w:r>
          </w:p>
        </w:tc>
        <w:tc>
          <w:tcPr>
            <w:tcW w:w="2127" w:type="dxa"/>
          </w:tcPr>
          <w:p w14:paraId="5E0FE799" w14:textId="77777777" w:rsidR="00C47B25" w:rsidRPr="003018D2" w:rsidRDefault="00974DD2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18D2" w:rsidRPr="003018D2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="00C47B25"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B25" w:rsidRPr="003018D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C47B25" w:rsidRPr="003018D2">
              <w:rPr>
                <w:rFonts w:ascii="Times New Roman" w:hAnsi="Times New Roman" w:cs="Times New Roman"/>
                <w:sz w:val="24"/>
                <w:szCs w:val="24"/>
              </w:rPr>
              <w:t>, самоконтроля при тренировках.</w:t>
            </w:r>
          </w:p>
        </w:tc>
        <w:tc>
          <w:tcPr>
            <w:tcW w:w="2976" w:type="dxa"/>
          </w:tcPr>
          <w:p w14:paraId="1EAD19D7" w14:textId="77777777" w:rsidR="00C47B25" w:rsidRPr="003018D2" w:rsidRDefault="00974DD2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Настойчиво и  решительно действовать на спортивной площадке.</w:t>
            </w:r>
          </w:p>
        </w:tc>
        <w:tc>
          <w:tcPr>
            <w:tcW w:w="2552" w:type="dxa"/>
          </w:tcPr>
          <w:p w14:paraId="4712DD42" w14:textId="77777777" w:rsidR="00C47B25" w:rsidRPr="003018D2" w:rsidRDefault="00974DD2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7B25" w:rsidRPr="003018D2">
              <w:rPr>
                <w:rFonts w:ascii="Times New Roman" w:hAnsi="Times New Roman" w:cs="Times New Roman"/>
                <w:sz w:val="24"/>
                <w:szCs w:val="24"/>
              </w:rPr>
              <w:t>аморегуляции</w:t>
            </w:r>
            <w:proofErr w:type="spellEnd"/>
            <w:r w:rsidR="00C47B25" w:rsidRPr="003018D2">
              <w:rPr>
                <w:rFonts w:ascii="Times New Roman" w:hAnsi="Times New Roman" w:cs="Times New Roman"/>
                <w:sz w:val="24"/>
                <w:szCs w:val="24"/>
              </w:rPr>
              <w:t>, самоконтроля.</w:t>
            </w:r>
          </w:p>
        </w:tc>
      </w:tr>
    </w:tbl>
    <w:p w14:paraId="3382A365" w14:textId="77777777" w:rsidR="008B46A0" w:rsidRPr="003018D2" w:rsidRDefault="008B46A0" w:rsidP="003018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1F136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99465" w14:textId="77777777" w:rsidR="00974DD2" w:rsidRPr="003018D2" w:rsidRDefault="00974DD2" w:rsidP="003018D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49268A78" w14:textId="77777777" w:rsidR="002238BE" w:rsidRPr="003018D2" w:rsidRDefault="0058240A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Учебный план</w:t>
      </w:r>
    </w:p>
    <w:p w14:paraId="0A1708A7" w14:textId="77777777" w:rsidR="008C20BF" w:rsidRPr="003018D2" w:rsidRDefault="002238BE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(четвертый год обучения)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548"/>
        <w:gridCol w:w="908"/>
        <w:gridCol w:w="1022"/>
        <w:gridCol w:w="1299"/>
        <w:gridCol w:w="2666"/>
      </w:tblGrid>
      <w:tr w:rsidR="008C20BF" w:rsidRPr="003018D2" w14:paraId="14975258" w14:textId="77777777" w:rsidTr="00BE3092">
        <w:tc>
          <w:tcPr>
            <w:tcW w:w="518" w:type="dxa"/>
            <w:vMerge w:val="restart"/>
            <w:shd w:val="clear" w:color="auto" w:fill="auto"/>
          </w:tcPr>
          <w:p w14:paraId="19D6672D" w14:textId="77777777" w:rsidR="008C20BF" w:rsidRPr="003018D2" w:rsidRDefault="008C20BF" w:rsidP="003018D2">
            <w:pPr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8" w:type="dxa"/>
            <w:vMerge w:val="restart"/>
            <w:shd w:val="clear" w:color="auto" w:fill="auto"/>
          </w:tcPr>
          <w:p w14:paraId="4536CFF4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112CB2B5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3018E556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8C20BF" w:rsidRPr="003018D2" w14:paraId="7F973EC3" w14:textId="77777777" w:rsidTr="00BE3092">
        <w:tc>
          <w:tcPr>
            <w:tcW w:w="518" w:type="dxa"/>
            <w:vMerge/>
            <w:shd w:val="clear" w:color="auto" w:fill="auto"/>
          </w:tcPr>
          <w:p w14:paraId="0DA123B1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vMerge/>
            <w:shd w:val="clear" w:color="auto" w:fill="auto"/>
          </w:tcPr>
          <w:p w14:paraId="4C4CEA3D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shd w:val="clear" w:color="auto" w:fill="auto"/>
          </w:tcPr>
          <w:p w14:paraId="1570C824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shd w:val="clear" w:color="auto" w:fill="auto"/>
          </w:tcPr>
          <w:p w14:paraId="144F74E3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14:paraId="3E0D8A41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66" w:type="dxa"/>
            <w:vMerge/>
            <w:shd w:val="clear" w:color="auto" w:fill="auto"/>
          </w:tcPr>
          <w:p w14:paraId="50895670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3AE0D18E" w14:textId="77777777" w:rsidTr="00BE3092">
        <w:tc>
          <w:tcPr>
            <w:tcW w:w="518" w:type="dxa"/>
            <w:shd w:val="clear" w:color="auto" w:fill="auto"/>
          </w:tcPr>
          <w:p w14:paraId="0923B71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14:paraId="3D8440F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38432EA4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71730C00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14:paraId="44B1D1E5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39C396A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D97906" w:rsidRPr="003018D2" w14:paraId="3FCC3F9B" w14:textId="77777777" w:rsidTr="00BE3092">
        <w:tc>
          <w:tcPr>
            <w:tcW w:w="518" w:type="dxa"/>
            <w:shd w:val="clear" w:color="auto" w:fill="auto"/>
          </w:tcPr>
          <w:p w14:paraId="6A866247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8" w:type="dxa"/>
            <w:shd w:val="clear" w:color="auto" w:fill="auto"/>
          </w:tcPr>
          <w:p w14:paraId="547CDE7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России и за рубежом</w:t>
            </w:r>
          </w:p>
        </w:tc>
        <w:tc>
          <w:tcPr>
            <w:tcW w:w="908" w:type="dxa"/>
            <w:shd w:val="clear" w:color="auto" w:fill="auto"/>
          </w:tcPr>
          <w:p w14:paraId="21C9498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4B7F1F1D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14:paraId="5883A766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/>
            <w:shd w:val="clear" w:color="auto" w:fill="auto"/>
          </w:tcPr>
          <w:p w14:paraId="38C1F85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6B8C259B" w14:textId="77777777" w:rsidTr="00BE3092">
        <w:tc>
          <w:tcPr>
            <w:tcW w:w="518" w:type="dxa"/>
            <w:shd w:val="clear" w:color="auto" w:fill="auto"/>
          </w:tcPr>
          <w:p w14:paraId="6C28427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8" w:type="dxa"/>
            <w:shd w:val="clear" w:color="auto" w:fill="auto"/>
          </w:tcPr>
          <w:p w14:paraId="3102851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занятии</w:t>
            </w:r>
            <w:r w:rsidR="00E904CD"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14:paraId="69F6823E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12999D56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3D6B5426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vMerge/>
            <w:shd w:val="clear" w:color="auto" w:fill="auto"/>
          </w:tcPr>
          <w:p w14:paraId="0C8FE7C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38D7EA35" w14:textId="77777777" w:rsidTr="00BE3092">
        <w:tc>
          <w:tcPr>
            <w:tcW w:w="518" w:type="dxa"/>
            <w:shd w:val="clear" w:color="auto" w:fill="auto"/>
          </w:tcPr>
          <w:p w14:paraId="4DBC8127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14:paraId="3F9F825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5A3C3AB2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22" w:type="dxa"/>
            <w:shd w:val="clear" w:color="auto" w:fill="auto"/>
          </w:tcPr>
          <w:p w14:paraId="3D8F967D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14:paraId="60E7A8A8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041E31A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14:paraId="14D9865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D97906" w:rsidRPr="003018D2" w14:paraId="471E3133" w14:textId="77777777" w:rsidTr="00BE3092">
        <w:tc>
          <w:tcPr>
            <w:tcW w:w="518" w:type="dxa"/>
            <w:shd w:val="clear" w:color="auto" w:fill="auto"/>
          </w:tcPr>
          <w:p w14:paraId="672F8C40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8" w:type="dxa"/>
            <w:shd w:val="clear" w:color="auto" w:fill="auto"/>
          </w:tcPr>
          <w:p w14:paraId="5841DEE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908" w:type="dxa"/>
            <w:shd w:val="clear" w:color="auto" w:fill="auto"/>
          </w:tcPr>
          <w:p w14:paraId="708F71D4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3744CCE4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19649DC6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vMerge/>
            <w:shd w:val="clear" w:color="auto" w:fill="auto"/>
          </w:tcPr>
          <w:p w14:paraId="41004F1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6CFC4AB3" w14:textId="77777777" w:rsidTr="00BE3092">
        <w:tc>
          <w:tcPr>
            <w:tcW w:w="518" w:type="dxa"/>
            <w:shd w:val="clear" w:color="auto" w:fill="auto"/>
          </w:tcPr>
          <w:p w14:paraId="6AD30BD0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8" w:type="dxa"/>
            <w:shd w:val="clear" w:color="auto" w:fill="auto"/>
          </w:tcPr>
          <w:p w14:paraId="55EACD57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 упражнения</w:t>
            </w:r>
          </w:p>
        </w:tc>
        <w:tc>
          <w:tcPr>
            <w:tcW w:w="908" w:type="dxa"/>
            <w:shd w:val="clear" w:color="auto" w:fill="auto"/>
          </w:tcPr>
          <w:p w14:paraId="0F2CE385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14:paraId="56F1F96E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3B6F55F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vMerge/>
            <w:shd w:val="clear" w:color="auto" w:fill="auto"/>
          </w:tcPr>
          <w:p w14:paraId="67C0C65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360375B5" w14:textId="77777777" w:rsidTr="00BE3092">
        <w:tc>
          <w:tcPr>
            <w:tcW w:w="518" w:type="dxa"/>
            <w:shd w:val="clear" w:color="auto" w:fill="auto"/>
          </w:tcPr>
          <w:p w14:paraId="085E107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8" w:type="dxa"/>
            <w:shd w:val="clear" w:color="auto" w:fill="auto"/>
          </w:tcPr>
          <w:p w14:paraId="3C1575E9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1B10DC30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57540E0E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299EAE0A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308D56C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732D7D75" w14:textId="77777777" w:rsidTr="00BE3092">
        <w:tc>
          <w:tcPr>
            <w:tcW w:w="518" w:type="dxa"/>
            <w:shd w:val="clear" w:color="auto" w:fill="auto"/>
          </w:tcPr>
          <w:p w14:paraId="5E10803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48" w:type="dxa"/>
            <w:shd w:val="clear" w:color="auto" w:fill="auto"/>
          </w:tcPr>
          <w:p w14:paraId="6754D48A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908" w:type="dxa"/>
            <w:shd w:val="clear" w:color="auto" w:fill="auto"/>
          </w:tcPr>
          <w:p w14:paraId="7C675C08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shd w:val="clear" w:color="auto" w:fill="auto"/>
          </w:tcPr>
          <w:p w14:paraId="6B5EE03B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14:paraId="4C2A823A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6" w:type="dxa"/>
            <w:vMerge/>
            <w:shd w:val="clear" w:color="auto" w:fill="auto"/>
          </w:tcPr>
          <w:p w14:paraId="797E50C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1A98CE7E" w14:textId="77777777" w:rsidTr="00BE3092">
        <w:tc>
          <w:tcPr>
            <w:tcW w:w="518" w:type="dxa"/>
            <w:shd w:val="clear" w:color="auto" w:fill="auto"/>
          </w:tcPr>
          <w:p w14:paraId="7CB4689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48" w:type="dxa"/>
            <w:shd w:val="clear" w:color="auto" w:fill="auto"/>
          </w:tcPr>
          <w:p w14:paraId="65B24F6D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1C203047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  <w:shd w:val="clear" w:color="auto" w:fill="auto"/>
          </w:tcPr>
          <w:p w14:paraId="154F8E33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2AFCDB24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6" w:type="dxa"/>
            <w:vMerge/>
            <w:shd w:val="clear" w:color="auto" w:fill="auto"/>
          </w:tcPr>
          <w:p w14:paraId="7B04FA47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3141FA5E" w14:textId="77777777" w:rsidTr="00BE3092">
        <w:tc>
          <w:tcPr>
            <w:tcW w:w="518" w:type="dxa"/>
            <w:shd w:val="clear" w:color="auto" w:fill="auto"/>
          </w:tcPr>
          <w:p w14:paraId="5D31590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48" w:type="dxa"/>
            <w:shd w:val="clear" w:color="auto" w:fill="auto"/>
          </w:tcPr>
          <w:p w14:paraId="180B251A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908" w:type="dxa"/>
            <w:shd w:val="clear" w:color="auto" w:fill="auto"/>
          </w:tcPr>
          <w:p w14:paraId="54B30439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4228F9DA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38C88AEA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568C698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1F9B4029" w14:textId="77777777" w:rsidTr="00BE3092">
        <w:tc>
          <w:tcPr>
            <w:tcW w:w="518" w:type="dxa"/>
            <w:shd w:val="clear" w:color="auto" w:fill="auto"/>
          </w:tcPr>
          <w:p w14:paraId="68EE13D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48" w:type="dxa"/>
            <w:shd w:val="clear" w:color="auto" w:fill="auto"/>
          </w:tcPr>
          <w:p w14:paraId="29FE694E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Акробатика</w:t>
            </w:r>
          </w:p>
        </w:tc>
        <w:tc>
          <w:tcPr>
            <w:tcW w:w="908" w:type="dxa"/>
            <w:shd w:val="clear" w:color="auto" w:fill="auto"/>
          </w:tcPr>
          <w:p w14:paraId="3BC1B4C1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000AB16C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6799070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1A939487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67DD2960" w14:textId="77777777" w:rsidTr="00BE3092">
        <w:tc>
          <w:tcPr>
            <w:tcW w:w="518" w:type="dxa"/>
            <w:shd w:val="clear" w:color="auto" w:fill="auto"/>
          </w:tcPr>
          <w:p w14:paraId="7CC90DE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14:paraId="140E8800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46DE38F6" w14:textId="77777777" w:rsidR="00D97906" w:rsidRPr="003018D2" w:rsidRDefault="00FF669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22" w:type="dxa"/>
            <w:shd w:val="clear" w:color="auto" w:fill="auto"/>
          </w:tcPr>
          <w:p w14:paraId="797E1433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3FC84AF2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7A11B56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D97906" w:rsidRPr="003018D2" w14:paraId="3E4AB612" w14:textId="77777777" w:rsidTr="00BE3092">
        <w:tc>
          <w:tcPr>
            <w:tcW w:w="518" w:type="dxa"/>
            <w:shd w:val="clear" w:color="auto" w:fill="auto"/>
          </w:tcPr>
          <w:p w14:paraId="2207F0C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8" w:type="dxa"/>
            <w:shd w:val="clear" w:color="auto" w:fill="auto"/>
          </w:tcPr>
          <w:p w14:paraId="08EC3B2A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908" w:type="dxa"/>
            <w:shd w:val="clear" w:color="auto" w:fill="auto"/>
          </w:tcPr>
          <w:p w14:paraId="41150DF2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14:paraId="065C5EED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6BB2669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6" w:type="dxa"/>
            <w:vMerge/>
            <w:shd w:val="clear" w:color="auto" w:fill="auto"/>
          </w:tcPr>
          <w:p w14:paraId="6AA258D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3998A709" w14:textId="77777777" w:rsidTr="00BE3092">
        <w:tc>
          <w:tcPr>
            <w:tcW w:w="518" w:type="dxa"/>
            <w:shd w:val="clear" w:color="auto" w:fill="auto"/>
          </w:tcPr>
          <w:p w14:paraId="5B416EF5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8" w:type="dxa"/>
            <w:shd w:val="clear" w:color="auto" w:fill="auto"/>
          </w:tcPr>
          <w:p w14:paraId="667C5F2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развития выносливости</w:t>
            </w:r>
          </w:p>
        </w:tc>
        <w:tc>
          <w:tcPr>
            <w:tcW w:w="908" w:type="dxa"/>
            <w:shd w:val="clear" w:color="auto" w:fill="auto"/>
          </w:tcPr>
          <w:p w14:paraId="62E3969C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14:paraId="6FD2618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1090324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6" w:type="dxa"/>
            <w:vMerge/>
            <w:shd w:val="clear" w:color="auto" w:fill="auto"/>
          </w:tcPr>
          <w:p w14:paraId="6FFBD3E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229CD9A3" w14:textId="77777777" w:rsidTr="00BE3092">
        <w:tc>
          <w:tcPr>
            <w:tcW w:w="518" w:type="dxa"/>
            <w:shd w:val="clear" w:color="auto" w:fill="auto"/>
          </w:tcPr>
          <w:p w14:paraId="0AD3F42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8" w:type="dxa"/>
            <w:shd w:val="clear" w:color="auto" w:fill="auto"/>
          </w:tcPr>
          <w:p w14:paraId="609577F0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развития быстроты</w:t>
            </w:r>
          </w:p>
        </w:tc>
        <w:tc>
          <w:tcPr>
            <w:tcW w:w="908" w:type="dxa"/>
            <w:shd w:val="clear" w:color="auto" w:fill="auto"/>
          </w:tcPr>
          <w:p w14:paraId="67D23D5B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14:paraId="32B06DF1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2E56BDFE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6" w:type="dxa"/>
            <w:vMerge/>
            <w:shd w:val="clear" w:color="auto" w:fill="auto"/>
          </w:tcPr>
          <w:p w14:paraId="30DCCCA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1D4DA8BE" w14:textId="77777777" w:rsidTr="00BE3092">
        <w:tc>
          <w:tcPr>
            <w:tcW w:w="518" w:type="dxa"/>
            <w:shd w:val="clear" w:color="auto" w:fill="auto"/>
          </w:tcPr>
          <w:p w14:paraId="3499425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8" w:type="dxa"/>
            <w:shd w:val="clear" w:color="auto" w:fill="auto"/>
          </w:tcPr>
          <w:p w14:paraId="2D0F9266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развития гибкости</w:t>
            </w:r>
          </w:p>
        </w:tc>
        <w:tc>
          <w:tcPr>
            <w:tcW w:w="908" w:type="dxa"/>
            <w:shd w:val="clear" w:color="auto" w:fill="auto"/>
          </w:tcPr>
          <w:p w14:paraId="1E2F441F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shd w:val="clear" w:color="auto" w:fill="auto"/>
          </w:tcPr>
          <w:p w14:paraId="6C47E010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ED89659" w14:textId="77777777" w:rsidR="00D97906" w:rsidRPr="003018D2" w:rsidRDefault="00310C8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6" w:type="dxa"/>
            <w:vMerge/>
            <w:shd w:val="clear" w:color="auto" w:fill="auto"/>
          </w:tcPr>
          <w:p w14:paraId="36AF6883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47A658EA" w14:textId="77777777" w:rsidTr="00BE3092">
        <w:tc>
          <w:tcPr>
            <w:tcW w:w="518" w:type="dxa"/>
            <w:shd w:val="clear" w:color="auto" w:fill="auto"/>
          </w:tcPr>
          <w:p w14:paraId="69B57E2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8" w:type="dxa"/>
            <w:shd w:val="clear" w:color="auto" w:fill="auto"/>
          </w:tcPr>
          <w:p w14:paraId="732E23A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развития ловкости и прыгучести</w:t>
            </w:r>
          </w:p>
        </w:tc>
        <w:tc>
          <w:tcPr>
            <w:tcW w:w="908" w:type="dxa"/>
            <w:shd w:val="clear" w:color="auto" w:fill="auto"/>
          </w:tcPr>
          <w:p w14:paraId="7F5ACCA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shd w:val="clear" w:color="auto" w:fill="auto"/>
          </w:tcPr>
          <w:p w14:paraId="23A8C1BC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16FED383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6" w:type="dxa"/>
            <w:vMerge/>
            <w:shd w:val="clear" w:color="auto" w:fill="auto"/>
          </w:tcPr>
          <w:p w14:paraId="54C529E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906" w:rsidRPr="003018D2" w14:paraId="4252CC2F" w14:textId="77777777" w:rsidTr="00BE3092">
        <w:tc>
          <w:tcPr>
            <w:tcW w:w="518" w:type="dxa"/>
            <w:shd w:val="clear" w:color="auto" w:fill="auto"/>
          </w:tcPr>
          <w:p w14:paraId="5177242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14:paraId="229433B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2EC7F4AA" w14:textId="77777777" w:rsidR="00D97906" w:rsidRPr="003018D2" w:rsidRDefault="00F76D40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2" w:type="dxa"/>
            <w:shd w:val="clear" w:color="auto" w:fill="auto"/>
          </w:tcPr>
          <w:p w14:paraId="6C357858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186DC8D1" w14:textId="77777777" w:rsidR="00D97906" w:rsidRPr="003018D2" w:rsidRDefault="005D69F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1A8C58B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D97906" w:rsidRPr="003018D2" w14:paraId="34F8F5CF" w14:textId="77777777" w:rsidTr="00BE3092">
        <w:tc>
          <w:tcPr>
            <w:tcW w:w="518" w:type="dxa"/>
            <w:shd w:val="clear" w:color="auto" w:fill="auto"/>
          </w:tcPr>
          <w:p w14:paraId="7D05A4D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8" w:type="dxa"/>
            <w:shd w:val="clear" w:color="auto" w:fill="auto"/>
          </w:tcPr>
          <w:p w14:paraId="0F94B46D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w w:val="82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0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0AA5E80F" w14:textId="77777777" w:rsidR="00D97906" w:rsidRPr="003018D2" w:rsidRDefault="00F76D40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1DC72599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50F59984" w14:textId="77777777" w:rsidR="00D97906" w:rsidRPr="003018D2" w:rsidRDefault="005D69F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1C0157D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60E23B34" w14:textId="77777777" w:rsidTr="00BE3092">
        <w:tc>
          <w:tcPr>
            <w:tcW w:w="518" w:type="dxa"/>
            <w:shd w:val="clear" w:color="auto" w:fill="auto"/>
          </w:tcPr>
          <w:p w14:paraId="2B0C5DD0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8" w:type="dxa"/>
            <w:shd w:val="clear" w:color="auto" w:fill="auto"/>
          </w:tcPr>
          <w:p w14:paraId="517BF1C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103"/>
                <w:sz w:val="24"/>
                <w:szCs w:val="24"/>
              </w:rPr>
              <w:t>Ж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w w:val="99"/>
                <w:sz w:val="24"/>
                <w:szCs w:val="24"/>
              </w:rPr>
              <w:t>г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л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4C1EB605" w14:textId="77777777" w:rsidR="00D97906" w:rsidRPr="003018D2" w:rsidRDefault="00F76D40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6366EE9C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0A9C968D" w14:textId="77777777" w:rsidR="00D97906" w:rsidRPr="003018D2" w:rsidRDefault="005D69F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3691E7B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747AC5F1" w14:textId="77777777" w:rsidTr="00BE3092">
        <w:tc>
          <w:tcPr>
            <w:tcW w:w="518" w:type="dxa"/>
            <w:shd w:val="clear" w:color="auto" w:fill="auto"/>
          </w:tcPr>
          <w:p w14:paraId="7042EC7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48" w:type="dxa"/>
            <w:shd w:val="clear" w:color="auto" w:fill="auto"/>
          </w:tcPr>
          <w:p w14:paraId="4902A60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а</w:t>
            </w:r>
          </w:p>
        </w:tc>
        <w:tc>
          <w:tcPr>
            <w:tcW w:w="908" w:type="dxa"/>
            <w:shd w:val="clear" w:color="auto" w:fill="auto"/>
          </w:tcPr>
          <w:p w14:paraId="67E7B516" w14:textId="77777777" w:rsidR="00D97906" w:rsidRPr="003018D2" w:rsidRDefault="00F76D40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5610828C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0FD3B6A3" w14:textId="77777777" w:rsidR="00D97906" w:rsidRPr="003018D2" w:rsidRDefault="005D69F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526770C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5EDBDAF4" w14:textId="77777777" w:rsidTr="00BE3092">
        <w:tc>
          <w:tcPr>
            <w:tcW w:w="518" w:type="dxa"/>
            <w:shd w:val="clear" w:color="auto" w:fill="auto"/>
          </w:tcPr>
          <w:p w14:paraId="54B6073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48" w:type="dxa"/>
            <w:shd w:val="clear" w:color="auto" w:fill="auto"/>
          </w:tcPr>
          <w:p w14:paraId="75408B2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</w:p>
        </w:tc>
        <w:tc>
          <w:tcPr>
            <w:tcW w:w="908" w:type="dxa"/>
            <w:shd w:val="clear" w:color="auto" w:fill="auto"/>
          </w:tcPr>
          <w:p w14:paraId="5A972811" w14:textId="77777777" w:rsidR="00D97906" w:rsidRPr="003018D2" w:rsidRDefault="00F76D40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2B35B766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5314E309" w14:textId="77777777" w:rsidR="00D97906" w:rsidRPr="003018D2" w:rsidRDefault="001F7DE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7CBEED8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39DE4F93" w14:textId="77777777" w:rsidTr="00BE3092">
        <w:tc>
          <w:tcPr>
            <w:tcW w:w="518" w:type="dxa"/>
            <w:shd w:val="clear" w:color="auto" w:fill="auto"/>
          </w:tcPr>
          <w:p w14:paraId="2753113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48" w:type="dxa"/>
            <w:shd w:val="clear" w:color="auto" w:fill="auto"/>
          </w:tcPr>
          <w:p w14:paraId="2BCAD9E0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  <w:t>У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ы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7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2"/>
                <w:sz w:val="24"/>
                <w:szCs w:val="24"/>
              </w:rPr>
              <w:t>у</w:t>
            </w:r>
          </w:p>
        </w:tc>
        <w:tc>
          <w:tcPr>
            <w:tcW w:w="908" w:type="dxa"/>
            <w:shd w:val="clear" w:color="auto" w:fill="auto"/>
          </w:tcPr>
          <w:p w14:paraId="4878E8A6" w14:textId="77777777" w:rsidR="00D97906" w:rsidRPr="003018D2" w:rsidRDefault="001F7DE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6DEBDF28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0E3F92EC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vMerge/>
            <w:shd w:val="clear" w:color="auto" w:fill="auto"/>
          </w:tcPr>
          <w:p w14:paraId="6E36661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5DEAF6BA" w14:textId="77777777" w:rsidTr="00BE3092">
        <w:tc>
          <w:tcPr>
            <w:tcW w:w="518" w:type="dxa"/>
            <w:shd w:val="clear" w:color="auto" w:fill="auto"/>
          </w:tcPr>
          <w:p w14:paraId="12F0E8C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548" w:type="dxa"/>
            <w:shd w:val="clear" w:color="auto" w:fill="auto"/>
          </w:tcPr>
          <w:p w14:paraId="02C6BD1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</w:p>
        </w:tc>
        <w:tc>
          <w:tcPr>
            <w:tcW w:w="908" w:type="dxa"/>
            <w:shd w:val="clear" w:color="auto" w:fill="auto"/>
          </w:tcPr>
          <w:p w14:paraId="5B15D92B" w14:textId="77777777" w:rsidR="00D97906" w:rsidRPr="003018D2" w:rsidRDefault="00F76D40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3ABAB77F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7930DE52" w14:textId="77777777" w:rsidR="00D97906" w:rsidRPr="003018D2" w:rsidRDefault="005D69F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38645DC7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632BCD77" w14:textId="77777777" w:rsidTr="00BE3092">
        <w:tc>
          <w:tcPr>
            <w:tcW w:w="518" w:type="dxa"/>
            <w:shd w:val="clear" w:color="auto" w:fill="auto"/>
          </w:tcPr>
          <w:p w14:paraId="2D0F7A5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48" w:type="dxa"/>
            <w:shd w:val="clear" w:color="auto" w:fill="auto"/>
          </w:tcPr>
          <w:p w14:paraId="09DD6C78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9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>р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92"/>
                <w:sz w:val="24"/>
                <w:szCs w:val="24"/>
              </w:rPr>
              <w:t>у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92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3"/>
                <w:sz w:val="24"/>
                <w:szCs w:val="24"/>
              </w:rPr>
              <w:t>а</w:t>
            </w:r>
          </w:p>
        </w:tc>
        <w:tc>
          <w:tcPr>
            <w:tcW w:w="908" w:type="dxa"/>
            <w:shd w:val="clear" w:color="auto" w:fill="auto"/>
          </w:tcPr>
          <w:p w14:paraId="0BA27DD0" w14:textId="77777777" w:rsidR="00D97906" w:rsidRPr="003018D2" w:rsidRDefault="00F76D40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0D0293DE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1AEBDA00" w14:textId="77777777" w:rsidR="00D97906" w:rsidRPr="003018D2" w:rsidRDefault="005D69F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135E58C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6B856C7D" w14:textId="77777777" w:rsidTr="00BE3092">
        <w:tc>
          <w:tcPr>
            <w:tcW w:w="518" w:type="dxa"/>
            <w:shd w:val="clear" w:color="auto" w:fill="auto"/>
          </w:tcPr>
          <w:p w14:paraId="6101898B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48" w:type="dxa"/>
            <w:shd w:val="clear" w:color="auto" w:fill="auto"/>
          </w:tcPr>
          <w:p w14:paraId="1FB8640A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-21"/>
                <w:w w:val="92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б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с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2"/>
                <w:sz w:val="24"/>
                <w:szCs w:val="24"/>
              </w:rPr>
              <w:t>ы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111"/>
                <w:sz w:val="24"/>
                <w:szCs w:val="24"/>
              </w:rPr>
              <w:t>я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1"/>
                <w:sz w:val="24"/>
                <w:szCs w:val="24"/>
              </w:rPr>
              <w:t>ч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9"/>
                <w:sz w:val="24"/>
                <w:szCs w:val="24"/>
              </w:rPr>
              <w:t>з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9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3"/>
                <w:sz w:val="24"/>
                <w:szCs w:val="24"/>
              </w:rPr>
              <w:t>а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2"/>
                <w:sz w:val="24"/>
                <w:szCs w:val="24"/>
              </w:rPr>
              <w:t>у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7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3"/>
                <w:sz w:val="24"/>
                <w:szCs w:val="24"/>
              </w:rPr>
              <w:t>а</w:t>
            </w:r>
          </w:p>
        </w:tc>
        <w:tc>
          <w:tcPr>
            <w:tcW w:w="908" w:type="dxa"/>
            <w:shd w:val="clear" w:color="auto" w:fill="auto"/>
          </w:tcPr>
          <w:p w14:paraId="255AC6F0" w14:textId="77777777" w:rsidR="00D97906" w:rsidRPr="003018D2" w:rsidRDefault="00F76D40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14:paraId="18352308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05882CFE" w14:textId="77777777" w:rsidR="00D97906" w:rsidRPr="003018D2" w:rsidRDefault="005D69FB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62EBF9A1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4D55341B" w14:textId="77777777" w:rsidTr="00BE3092">
        <w:tc>
          <w:tcPr>
            <w:tcW w:w="518" w:type="dxa"/>
            <w:shd w:val="clear" w:color="auto" w:fill="auto"/>
          </w:tcPr>
          <w:p w14:paraId="43E3159A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48" w:type="dxa"/>
            <w:shd w:val="clear" w:color="auto" w:fill="auto"/>
          </w:tcPr>
          <w:p w14:paraId="2883678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w w:val="110"/>
                <w:sz w:val="24"/>
                <w:szCs w:val="24"/>
              </w:rPr>
              <w:t>Т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8"/>
                <w:sz w:val="24"/>
                <w:szCs w:val="24"/>
              </w:rPr>
              <w:t>х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4"/>
                <w:sz w:val="24"/>
                <w:szCs w:val="24"/>
              </w:rPr>
              <w:t>к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а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4"/>
                <w:sz w:val="24"/>
                <w:szCs w:val="24"/>
              </w:rPr>
              <w:t>п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д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3"/>
                <w:sz w:val="24"/>
                <w:szCs w:val="24"/>
              </w:rPr>
              <w:t>ж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2"/>
                <w:sz w:val="24"/>
                <w:szCs w:val="24"/>
              </w:rPr>
              <w:t>е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4"/>
                <w:sz w:val="24"/>
                <w:szCs w:val="24"/>
              </w:rPr>
              <w:t>н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й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</w:t>
            </w:r>
            <w:r w:rsidR="005D69FB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5"/>
                <w:sz w:val="24"/>
                <w:szCs w:val="24"/>
              </w:rPr>
              <w:t>и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9"/>
                <w:sz w:val="24"/>
                <w:szCs w:val="24"/>
              </w:rPr>
              <w:t>г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8"/>
                <w:sz w:val="24"/>
                <w:szCs w:val="24"/>
              </w:rPr>
              <w:t>р</w:t>
            </w:r>
            <w:r w:rsidRPr="003018D2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</w:p>
        </w:tc>
        <w:tc>
          <w:tcPr>
            <w:tcW w:w="908" w:type="dxa"/>
            <w:shd w:val="clear" w:color="auto" w:fill="auto"/>
          </w:tcPr>
          <w:p w14:paraId="3C1B811D" w14:textId="77777777" w:rsidR="00D97906" w:rsidRPr="003018D2" w:rsidRDefault="00F76D40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726E8AE5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A7928A8" w14:textId="77777777" w:rsidR="00D97906" w:rsidRPr="003018D2" w:rsidRDefault="00D97906" w:rsidP="003018D2">
            <w:pPr>
              <w:tabs>
                <w:tab w:val="left" w:pos="384"/>
                <w:tab w:val="center" w:pos="54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D69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Merge/>
            <w:shd w:val="clear" w:color="auto" w:fill="auto"/>
          </w:tcPr>
          <w:p w14:paraId="0C6C2CD5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3A4A1AA8" w14:textId="77777777" w:rsidTr="00BE3092">
        <w:tc>
          <w:tcPr>
            <w:tcW w:w="518" w:type="dxa"/>
            <w:shd w:val="clear" w:color="auto" w:fill="auto"/>
          </w:tcPr>
          <w:p w14:paraId="02830492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14:paraId="76D994F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908" w:type="dxa"/>
            <w:shd w:val="clear" w:color="auto" w:fill="auto"/>
          </w:tcPr>
          <w:p w14:paraId="60DA3216" w14:textId="77777777" w:rsidR="00D97906" w:rsidRPr="003018D2" w:rsidRDefault="001F7DE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2" w:type="dxa"/>
            <w:shd w:val="clear" w:color="auto" w:fill="auto"/>
          </w:tcPr>
          <w:p w14:paraId="77BB07BD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99" w:type="dxa"/>
            <w:shd w:val="clear" w:color="auto" w:fill="auto"/>
          </w:tcPr>
          <w:p w14:paraId="18F28A4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47AF9BA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14:paraId="6C074B4C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D97906" w:rsidRPr="003018D2" w14:paraId="49C21DDD" w14:textId="77777777" w:rsidTr="00BE3092">
        <w:tc>
          <w:tcPr>
            <w:tcW w:w="518" w:type="dxa"/>
            <w:shd w:val="clear" w:color="auto" w:fill="auto"/>
          </w:tcPr>
          <w:p w14:paraId="07CD5CA7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8" w:type="dxa"/>
            <w:shd w:val="clear" w:color="auto" w:fill="auto"/>
          </w:tcPr>
          <w:p w14:paraId="067FA95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908" w:type="dxa"/>
            <w:shd w:val="clear" w:color="auto" w:fill="auto"/>
          </w:tcPr>
          <w:p w14:paraId="41F54F2E" w14:textId="77777777" w:rsidR="00D97906" w:rsidRPr="003018D2" w:rsidRDefault="001F7DE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4EA6B2CD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14:paraId="77A49A4B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709E88E4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5F32164F" w14:textId="77777777" w:rsidTr="00BE3092">
        <w:tc>
          <w:tcPr>
            <w:tcW w:w="518" w:type="dxa"/>
            <w:shd w:val="clear" w:color="auto" w:fill="auto"/>
          </w:tcPr>
          <w:p w14:paraId="22A87A10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48" w:type="dxa"/>
            <w:shd w:val="clear" w:color="auto" w:fill="auto"/>
          </w:tcPr>
          <w:p w14:paraId="7333EBE0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вратаря</w:t>
            </w:r>
          </w:p>
        </w:tc>
        <w:tc>
          <w:tcPr>
            <w:tcW w:w="908" w:type="dxa"/>
            <w:shd w:val="clear" w:color="auto" w:fill="auto"/>
          </w:tcPr>
          <w:p w14:paraId="67E15237" w14:textId="77777777" w:rsidR="00D97906" w:rsidRPr="003018D2" w:rsidRDefault="001F7DE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5B3A5492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14:paraId="7954A5B6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508C98E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1F345F1C" w14:textId="77777777" w:rsidTr="00BE3092">
        <w:tc>
          <w:tcPr>
            <w:tcW w:w="518" w:type="dxa"/>
            <w:shd w:val="clear" w:color="auto" w:fill="auto"/>
          </w:tcPr>
          <w:p w14:paraId="069061D9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48" w:type="dxa"/>
            <w:shd w:val="clear" w:color="auto" w:fill="auto"/>
          </w:tcPr>
          <w:p w14:paraId="427A4192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защитника</w:t>
            </w:r>
          </w:p>
        </w:tc>
        <w:tc>
          <w:tcPr>
            <w:tcW w:w="908" w:type="dxa"/>
            <w:shd w:val="clear" w:color="auto" w:fill="auto"/>
          </w:tcPr>
          <w:p w14:paraId="1AB71995" w14:textId="77777777" w:rsidR="00D97906" w:rsidRPr="003018D2" w:rsidRDefault="001F7DE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22CBE2A3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14:paraId="33A87962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779F8E7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6215E8C7" w14:textId="77777777" w:rsidTr="00BE3092">
        <w:tc>
          <w:tcPr>
            <w:tcW w:w="518" w:type="dxa"/>
            <w:shd w:val="clear" w:color="auto" w:fill="auto"/>
          </w:tcPr>
          <w:p w14:paraId="4BA12F5F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48" w:type="dxa"/>
            <w:shd w:val="clear" w:color="auto" w:fill="auto"/>
          </w:tcPr>
          <w:p w14:paraId="661EE4B9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полузащитника</w:t>
            </w:r>
          </w:p>
        </w:tc>
        <w:tc>
          <w:tcPr>
            <w:tcW w:w="908" w:type="dxa"/>
            <w:shd w:val="clear" w:color="auto" w:fill="auto"/>
          </w:tcPr>
          <w:p w14:paraId="65F5DB3F" w14:textId="77777777" w:rsidR="00D97906" w:rsidRPr="003018D2" w:rsidRDefault="001F7DE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2E35F3C1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14:paraId="1DCFE591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7818863E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906" w:rsidRPr="003018D2" w14:paraId="427F6387" w14:textId="77777777" w:rsidTr="00BE3092">
        <w:tc>
          <w:tcPr>
            <w:tcW w:w="518" w:type="dxa"/>
            <w:shd w:val="clear" w:color="auto" w:fill="auto"/>
          </w:tcPr>
          <w:p w14:paraId="1ECF2EA6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48" w:type="dxa"/>
            <w:shd w:val="clear" w:color="auto" w:fill="auto"/>
          </w:tcPr>
          <w:p w14:paraId="621763E5" w14:textId="77777777" w:rsidR="00D97906" w:rsidRPr="003018D2" w:rsidRDefault="00D97906" w:rsidP="003018D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нападающего</w:t>
            </w:r>
          </w:p>
        </w:tc>
        <w:tc>
          <w:tcPr>
            <w:tcW w:w="908" w:type="dxa"/>
            <w:shd w:val="clear" w:color="auto" w:fill="auto"/>
          </w:tcPr>
          <w:p w14:paraId="65D425CB" w14:textId="77777777" w:rsidR="00D97906" w:rsidRPr="003018D2" w:rsidRDefault="001F7DE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25425111" w14:textId="77777777" w:rsidR="00D97906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14:paraId="09C21245" w14:textId="77777777" w:rsidR="00D97906" w:rsidRPr="003018D2" w:rsidRDefault="00D9790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Merge/>
            <w:shd w:val="clear" w:color="auto" w:fill="auto"/>
          </w:tcPr>
          <w:p w14:paraId="44F69B9A" w14:textId="77777777" w:rsidR="00D97906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20BF" w:rsidRPr="003018D2" w14:paraId="71667D89" w14:textId="77777777" w:rsidTr="00BE3092">
        <w:tc>
          <w:tcPr>
            <w:tcW w:w="518" w:type="dxa"/>
            <w:shd w:val="clear" w:color="auto" w:fill="auto"/>
          </w:tcPr>
          <w:p w14:paraId="1246F617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14:paraId="5EA26544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и соревновательные игры</w:t>
            </w:r>
          </w:p>
        </w:tc>
        <w:tc>
          <w:tcPr>
            <w:tcW w:w="908" w:type="dxa"/>
            <w:shd w:val="clear" w:color="auto" w:fill="auto"/>
          </w:tcPr>
          <w:p w14:paraId="18E8C380" w14:textId="77777777" w:rsidR="008C20BF" w:rsidRPr="003018D2" w:rsidRDefault="001F7DE6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2" w:type="dxa"/>
            <w:shd w:val="clear" w:color="auto" w:fill="auto"/>
          </w:tcPr>
          <w:p w14:paraId="1403126B" w14:textId="77777777" w:rsidR="008C20BF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14:paraId="46B40F80" w14:textId="77777777" w:rsidR="008C20BF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8C20BF"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66" w:type="dxa"/>
            <w:shd w:val="clear" w:color="auto" w:fill="auto"/>
          </w:tcPr>
          <w:p w14:paraId="5B169891" w14:textId="77777777" w:rsidR="008C20BF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игры.</w:t>
            </w:r>
          </w:p>
        </w:tc>
      </w:tr>
      <w:tr w:rsidR="008C20BF" w:rsidRPr="003018D2" w14:paraId="05DA40C5" w14:textId="77777777" w:rsidTr="00BE3092">
        <w:tc>
          <w:tcPr>
            <w:tcW w:w="518" w:type="dxa"/>
            <w:shd w:val="clear" w:color="auto" w:fill="auto"/>
          </w:tcPr>
          <w:p w14:paraId="0EC1B1B4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8" w:type="dxa"/>
            <w:shd w:val="clear" w:color="auto" w:fill="auto"/>
          </w:tcPr>
          <w:p w14:paraId="4EED2441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908" w:type="dxa"/>
            <w:shd w:val="clear" w:color="auto" w:fill="auto"/>
          </w:tcPr>
          <w:p w14:paraId="055DD22F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14:paraId="2F8F87D8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49EF8A9C" w14:textId="77777777" w:rsidR="008C20BF" w:rsidRPr="003018D2" w:rsidRDefault="008C20BF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66" w:type="dxa"/>
            <w:shd w:val="clear" w:color="auto" w:fill="auto"/>
          </w:tcPr>
          <w:p w14:paraId="2751F39C" w14:textId="77777777" w:rsidR="008C20BF" w:rsidRPr="003018D2" w:rsidRDefault="00D97906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контрольных нормативов.</w:t>
            </w:r>
          </w:p>
        </w:tc>
      </w:tr>
      <w:tr w:rsidR="008C20BF" w:rsidRPr="003018D2" w14:paraId="0D394C60" w14:textId="77777777" w:rsidTr="00BE3092">
        <w:tc>
          <w:tcPr>
            <w:tcW w:w="4066" w:type="dxa"/>
            <w:gridSpan w:val="2"/>
            <w:shd w:val="clear" w:color="auto" w:fill="auto"/>
          </w:tcPr>
          <w:p w14:paraId="176681B7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ИТОГО</w:t>
            </w:r>
          </w:p>
        </w:tc>
        <w:tc>
          <w:tcPr>
            <w:tcW w:w="908" w:type="dxa"/>
            <w:shd w:val="clear" w:color="auto" w:fill="auto"/>
          </w:tcPr>
          <w:p w14:paraId="6300E05D" w14:textId="77777777" w:rsidR="008C20BF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7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2" w:type="dxa"/>
            <w:shd w:val="clear" w:color="auto" w:fill="auto"/>
          </w:tcPr>
          <w:p w14:paraId="57D182F7" w14:textId="77777777" w:rsidR="008C20BF" w:rsidRPr="003018D2" w:rsidRDefault="00E904CD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99" w:type="dxa"/>
            <w:shd w:val="clear" w:color="auto" w:fill="auto"/>
          </w:tcPr>
          <w:p w14:paraId="26162648" w14:textId="77777777" w:rsidR="008C20BF" w:rsidRPr="003018D2" w:rsidRDefault="00F76D40" w:rsidP="00301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2666" w:type="dxa"/>
            <w:shd w:val="clear" w:color="auto" w:fill="auto"/>
          </w:tcPr>
          <w:p w14:paraId="5F07D11E" w14:textId="77777777" w:rsidR="008C20BF" w:rsidRPr="003018D2" w:rsidRDefault="008C20BF" w:rsidP="003018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9C153CA" w14:textId="77777777" w:rsidR="008C20BF" w:rsidRPr="003018D2" w:rsidRDefault="008C20BF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14:paraId="4504A7A6" w14:textId="77777777" w:rsidR="008C20BF" w:rsidRPr="003018D2" w:rsidRDefault="008C20BF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(четвертый год обучения)</w:t>
      </w:r>
    </w:p>
    <w:p w14:paraId="7FA98126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1. Теоретическая подготовка.</w:t>
      </w:r>
    </w:p>
    <w:p w14:paraId="02439650" w14:textId="77777777" w:rsidR="00E904CD" w:rsidRPr="003018D2" w:rsidRDefault="00163A87" w:rsidP="003018D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История развития физической культуры в России и за рубежом. Достижения и успехи российских и зарубежных спортсменов. Необходимость в занятии физкультурой. Сведения о необходимом инвентаре и оборудовании для занятий игровыми видами спорта.</w:t>
      </w:r>
      <w:r w:rsidR="00E904CD" w:rsidRPr="003018D2">
        <w:rPr>
          <w:rFonts w:ascii="Times New Roman" w:eastAsia="Times New Roman" w:hAnsi="Times New Roman" w:cs="Times New Roman"/>
          <w:sz w:val="24"/>
          <w:szCs w:val="24"/>
        </w:rPr>
        <w:t xml:space="preserve"> Техника безопасности на занятии.</w:t>
      </w:r>
    </w:p>
    <w:p w14:paraId="6C4B83D9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2.Общая физическая подготовка</w:t>
      </w:r>
    </w:p>
    <w:p w14:paraId="40985F2E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Теория: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60F64" w:rsidRPr="003018D2">
        <w:rPr>
          <w:rFonts w:ascii="Times New Roman" w:eastAsia="Times New Roman" w:hAnsi="Times New Roman" w:cs="Times New Roman"/>
          <w:sz w:val="24"/>
          <w:szCs w:val="24"/>
        </w:rPr>
        <w:t>Ознакомление с понятием физического качества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, как выносливость. Изучение правил игры «Метко в цель»</w:t>
      </w:r>
      <w:r w:rsidR="00F60F64" w:rsidRPr="00301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C60AF0" w14:textId="77777777" w:rsidR="008C20BF" w:rsidRPr="003018D2" w:rsidRDefault="008C20BF" w:rsidP="003018D2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="00BE3092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Упражнения с предметами: упражнения со скакалкой, упражнения с набивными мячами, упражнения с гантелями, штангой.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Акробатические упражнения: кувырки. Подвижные игры и эстафеты. «Метко в цель», «Салки», «Подвижная цель». Легкоатлетические упражнения: бег на 30, 60, 100, 200,</w:t>
      </w:r>
      <w:r w:rsidR="00A85E1D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400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E3092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 метров. Кроссы. Т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ройной прыжок, </w:t>
      </w:r>
      <w:proofErr w:type="spellStart"/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многоскоки</w:t>
      </w:r>
      <w:proofErr w:type="spellEnd"/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Различные виды беговых упражнений. Гимнастические упражн</w:t>
      </w:r>
      <w:r w:rsidR="000660DF"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ения со снарядами: на перекладине, брусьях</w:t>
      </w: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6FEA5BC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Акробатика. Прыжки через коня.</w:t>
      </w:r>
    </w:p>
    <w:p w14:paraId="35DF0AFD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3. Специальная физическая подготовка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82E7CC" w14:textId="77777777" w:rsidR="008C20BF" w:rsidRPr="003018D2" w:rsidRDefault="008C20BF" w:rsidP="003018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Упражнения для развития </w:t>
      </w:r>
      <w:proofErr w:type="spell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силы</w:t>
      </w:r>
      <w:proofErr w:type="gram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:п</w:t>
      </w:r>
      <w:proofErr w:type="gram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риседания</w:t>
      </w:r>
      <w:proofErr w:type="spell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носках; повороты в стороны в наклоне; упражнения с отягощением; подвижные игры. Упражнения на развития </w:t>
      </w:r>
      <w:proofErr w:type="spell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выносливости</w:t>
      </w:r>
      <w:proofErr w:type="gramStart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:к</w:t>
      </w:r>
      <w:proofErr w:type="gram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>россы</w:t>
      </w:r>
      <w:proofErr w:type="spellEnd"/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местности; интенсивный или непрерывный бег. Упражнения на </w:t>
      </w:r>
      <w:r w:rsidRPr="003018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развития быстроты: прыжки в длину; бег с мячом. </w:t>
      </w:r>
      <w:r w:rsidRPr="003018D2">
        <w:rPr>
          <w:rFonts w:ascii="Times New Roman" w:hAnsi="Times New Roman" w:cs="Times New Roman"/>
          <w:sz w:val="24"/>
          <w:szCs w:val="24"/>
        </w:rPr>
        <w:t>Упражнения на развития гибкости: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наклоны вперед пружинистыми движениями, наклоны вперед из положения сидя.</w:t>
      </w:r>
    </w:p>
    <w:p w14:paraId="1FCC86C2" w14:textId="77777777" w:rsidR="008C20BF" w:rsidRPr="003018D2" w:rsidRDefault="008C20BF" w:rsidP="00301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Упражнения на развития ловкости и прыгучести: прыжки через набивные мячи и другие препятствиями; бег между препятствиями; подбросить мяч между руками вверх, сделайте кувырок вперед, поймайте и отпустите мяч; тоже, но после кувырка быстро встать, прыгнуть вверх и поймать мяч.</w:t>
      </w:r>
    </w:p>
    <w:p w14:paraId="392CCA03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4. Техническая подготовка.</w:t>
      </w:r>
    </w:p>
    <w:p w14:paraId="23502FD0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Практика: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Ведение мяча</w:t>
      </w:r>
      <w:r w:rsidR="000660DF" w:rsidRPr="003018D2">
        <w:rPr>
          <w:rFonts w:ascii="Times New Roman" w:eastAsia="Times New Roman" w:hAnsi="Times New Roman" w:cs="Times New Roman"/>
          <w:sz w:val="24"/>
          <w:szCs w:val="24"/>
        </w:rPr>
        <w:t>: совершенствование ведения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мяча подъемом, подошвой, внутренней, внешней частью стопы; </w:t>
      </w:r>
      <w:r w:rsidR="000660DF" w:rsidRPr="003018D2">
        <w:rPr>
          <w:rFonts w:ascii="Times New Roman" w:eastAsia="Times New Roman" w:hAnsi="Times New Roman" w:cs="Times New Roman"/>
          <w:sz w:val="24"/>
          <w:szCs w:val="24"/>
        </w:rPr>
        <w:t>совершенствование ведения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мяча поочередно правой и левой ногой; ведение мяча между предметами на различной скорости; ведение мяча и обманные движения (финты).</w:t>
      </w:r>
    </w:p>
    <w:p w14:paraId="58E7A45F" w14:textId="77777777" w:rsidR="008C20BF" w:rsidRPr="003018D2" w:rsidRDefault="000660D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Совершенствование жонглирования</w:t>
      </w:r>
      <w:r w:rsidR="008C20BF" w:rsidRPr="003018D2">
        <w:rPr>
          <w:rFonts w:ascii="Times New Roman" w:eastAsia="Times New Roman" w:hAnsi="Times New Roman" w:cs="Times New Roman"/>
          <w:sz w:val="24"/>
          <w:szCs w:val="24"/>
        </w:rPr>
        <w:t xml:space="preserve"> мячом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C20BF" w:rsidRPr="003018D2">
        <w:rPr>
          <w:rFonts w:ascii="Times New Roman" w:eastAsia="Times New Roman" w:hAnsi="Times New Roman" w:cs="Times New Roman"/>
          <w:sz w:val="24"/>
          <w:szCs w:val="24"/>
        </w:rPr>
        <w:t>жо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нглирования</w:t>
      </w:r>
      <w:r w:rsidR="008C20BF" w:rsidRPr="003018D2">
        <w:rPr>
          <w:rFonts w:ascii="Times New Roman" w:eastAsia="Times New Roman" w:hAnsi="Times New Roman" w:cs="Times New Roman"/>
          <w:sz w:val="24"/>
          <w:szCs w:val="24"/>
        </w:rPr>
        <w:t xml:space="preserve"> мячом в парах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A7C59E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Остановки мяча: </w:t>
      </w:r>
      <w:r w:rsidR="000660DF" w:rsidRPr="003018D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остановки мяча подошвой, внутренней частью стопы.</w:t>
      </w:r>
    </w:p>
    <w:p w14:paraId="7E208986" w14:textId="77777777" w:rsidR="008C20BF" w:rsidRPr="003018D2" w:rsidRDefault="000660D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Передач</w:t>
      </w:r>
      <w:r w:rsidR="008C20BF" w:rsidRPr="003018D2">
        <w:rPr>
          <w:rFonts w:ascii="Times New Roman" w:eastAsia="Times New Roman" w:hAnsi="Times New Roman" w:cs="Times New Roman"/>
          <w:sz w:val="24"/>
          <w:szCs w:val="24"/>
        </w:rPr>
        <w:t xml:space="preserve"> мяча внешней частью стопы.</w:t>
      </w:r>
    </w:p>
    <w:p w14:paraId="0E73CBD2" w14:textId="77777777" w:rsidR="008C20BF" w:rsidRPr="003018D2" w:rsidRDefault="000660DF" w:rsidP="003018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Совершенствование ударов</w:t>
      </w:r>
      <w:r w:rsidR="008C20B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катящемуся, неподвижному, летящему мячу различными </w:t>
      </w:r>
      <w:proofErr w:type="spellStart"/>
      <w:r w:rsidR="008C20B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proofErr w:type="gramStart"/>
      <w:r w:rsidR="008C20B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1"/>
          <w:w w:val="109"/>
          <w:sz w:val="24"/>
          <w:szCs w:val="24"/>
        </w:rPr>
        <w:t>О</w:t>
      </w:r>
      <w:proofErr w:type="gramEnd"/>
      <w:r w:rsidR="008C20BF" w:rsidRPr="003018D2">
        <w:rPr>
          <w:rFonts w:ascii="Times New Roman" w:eastAsia="Times New Roman" w:hAnsi="Times New Roman" w:cs="Times New Roman"/>
          <w:color w:val="000000" w:themeColor="text1"/>
          <w:w w:val="103"/>
          <w:sz w:val="24"/>
          <w:szCs w:val="24"/>
        </w:rPr>
        <w:t>б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1"/>
          <w:w w:val="105"/>
          <w:sz w:val="24"/>
          <w:szCs w:val="24"/>
        </w:rPr>
        <w:t>в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о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3"/>
          <w:w w:val="104"/>
          <w:sz w:val="24"/>
          <w:szCs w:val="24"/>
        </w:rPr>
        <w:t>д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2"/>
          <w:w w:val="104"/>
          <w:sz w:val="24"/>
          <w:szCs w:val="24"/>
        </w:rPr>
        <w:t>к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103"/>
          <w:sz w:val="24"/>
          <w:szCs w:val="24"/>
        </w:rPr>
        <w:t>а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с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о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104"/>
          <w:sz w:val="24"/>
          <w:szCs w:val="24"/>
        </w:rPr>
        <w:t>п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е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-1"/>
          <w:w w:val="108"/>
          <w:sz w:val="24"/>
          <w:szCs w:val="24"/>
        </w:rPr>
        <w:t>р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3"/>
          <w:w w:val="104"/>
          <w:sz w:val="24"/>
          <w:szCs w:val="24"/>
        </w:rPr>
        <w:t>н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и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1"/>
          <w:w w:val="104"/>
          <w:sz w:val="24"/>
          <w:szCs w:val="24"/>
        </w:rPr>
        <w:t>к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103"/>
          <w:sz w:val="24"/>
          <w:szCs w:val="24"/>
        </w:rPr>
        <w:t>а</w:t>
      </w:r>
      <w:proofErr w:type="spellEnd"/>
      <w:r w:rsidR="008C20BF" w:rsidRPr="003018D2">
        <w:rPr>
          <w:rFonts w:ascii="Times New Roman" w:eastAsia="Times New Roman" w:hAnsi="Times New Roman" w:cs="Times New Roman"/>
          <w:color w:val="000000" w:themeColor="text1"/>
          <w:w w:val="103"/>
          <w:sz w:val="24"/>
          <w:szCs w:val="24"/>
        </w:rPr>
        <w:t xml:space="preserve">: </w:t>
      </w:r>
      <w:r w:rsidR="008C20B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обманные движения (финты).</w:t>
      </w:r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9"/>
          <w:sz w:val="24"/>
          <w:szCs w:val="24"/>
        </w:rPr>
        <w:t xml:space="preserve"> Совершенствование </w:t>
      </w:r>
      <w:proofErr w:type="spellStart"/>
      <w:r w:rsidRPr="003018D2">
        <w:rPr>
          <w:rFonts w:ascii="Times New Roman" w:eastAsia="Times New Roman" w:hAnsi="Times New Roman" w:cs="Times New Roman"/>
          <w:color w:val="000000" w:themeColor="text1"/>
          <w:spacing w:val="3"/>
          <w:w w:val="109"/>
          <w:sz w:val="24"/>
          <w:szCs w:val="24"/>
        </w:rPr>
        <w:t>о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1"/>
          <w:w w:val="107"/>
          <w:sz w:val="24"/>
          <w:szCs w:val="24"/>
        </w:rPr>
        <w:t>т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2"/>
          <w:w w:val="103"/>
          <w:sz w:val="24"/>
          <w:szCs w:val="24"/>
        </w:rPr>
        <w:t>б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о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108"/>
          <w:sz w:val="24"/>
          <w:szCs w:val="24"/>
        </w:rPr>
        <w:t>р</w:t>
      </w:r>
      <w:r w:rsidRPr="003018D2">
        <w:rPr>
          <w:rFonts w:ascii="Times New Roman" w:eastAsia="Times New Roman" w:hAnsi="Times New Roman" w:cs="Times New Roman"/>
          <w:color w:val="000000" w:themeColor="text1"/>
          <w:w w:val="108"/>
          <w:sz w:val="24"/>
          <w:szCs w:val="24"/>
        </w:rPr>
        <w:t>а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5"/>
          <w:w w:val="105"/>
          <w:sz w:val="24"/>
          <w:szCs w:val="24"/>
        </w:rPr>
        <w:t>м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5"/>
          <w:w w:val="111"/>
          <w:sz w:val="24"/>
          <w:szCs w:val="24"/>
        </w:rPr>
        <w:t>я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4"/>
          <w:szCs w:val="24"/>
        </w:rPr>
        <w:t>ч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103"/>
          <w:sz w:val="24"/>
          <w:szCs w:val="24"/>
        </w:rPr>
        <w:t>а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92"/>
          <w:sz w:val="24"/>
          <w:szCs w:val="24"/>
        </w:rPr>
        <w:t>у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с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о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-1"/>
          <w:w w:val="104"/>
          <w:sz w:val="24"/>
          <w:szCs w:val="24"/>
        </w:rPr>
        <w:t>п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е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-1"/>
          <w:w w:val="108"/>
          <w:sz w:val="24"/>
          <w:szCs w:val="24"/>
        </w:rPr>
        <w:t>р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4"/>
          <w:w w:val="104"/>
          <w:sz w:val="24"/>
          <w:szCs w:val="24"/>
        </w:rPr>
        <w:t>н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и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1"/>
          <w:w w:val="104"/>
          <w:sz w:val="24"/>
          <w:szCs w:val="24"/>
        </w:rPr>
        <w:t>к</w:t>
      </w:r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>а</w:t>
      </w:r>
      <w:proofErr w:type="spellEnd"/>
      <w:r w:rsidR="008C20BF" w:rsidRPr="003018D2">
        <w:rPr>
          <w:rFonts w:ascii="Times New Roman" w:eastAsia="Times New Roman" w:hAnsi="Times New Roman" w:cs="Times New Roman"/>
          <w:color w:val="000000" w:themeColor="text1"/>
          <w:spacing w:val="3"/>
          <w:w w:val="103"/>
          <w:sz w:val="24"/>
          <w:szCs w:val="24"/>
        </w:rPr>
        <w:t xml:space="preserve">. </w:t>
      </w:r>
    </w:p>
    <w:p w14:paraId="032662F4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5. Тактическая подготовка.</w:t>
      </w:r>
    </w:p>
    <w:p w14:paraId="6F239E7A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="00247FAC" w:rsidRPr="003018D2">
        <w:rPr>
          <w:rFonts w:ascii="Times New Roman" w:eastAsia="Times New Roman" w:hAnsi="Times New Roman" w:cs="Times New Roman"/>
          <w:sz w:val="24"/>
          <w:szCs w:val="24"/>
        </w:rPr>
        <w:t>Совершенствование выбора позиции вратаря, полузащитника, нападающего, полузащитника, выход на позицию.</w:t>
      </w:r>
    </w:p>
    <w:p w14:paraId="4309AD80" w14:textId="77777777" w:rsidR="00AA385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="00AA385F" w:rsidRPr="003018D2">
        <w:rPr>
          <w:rFonts w:ascii="Times New Roman" w:eastAsia="Times New Roman" w:hAnsi="Times New Roman" w:cs="Times New Roman"/>
          <w:sz w:val="24"/>
          <w:szCs w:val="24"/>
        </w:rPr>
        <w:t xml:space="preserve"> Тактика игры: Установка на игру. Анализ игры.</w:t>
      </w:r>
    </w:p>
    <w:p w14:paraId="7C806AD7" w14:textId="77777777" w:rsidR="008C20BF" w:rsidRPr="003018D2" w:rsidRDefault="008C20BF" w:rsidP="003018D2">
      <w:pPr>
        <w:spacing w:after="0" w:line="360" w:lineRule="auto"/>
        <w:ind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6. </w:t>
      </w: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Учебно-тренировочные и соревновательные игры.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CF957DC" w14:textId="77777777" w:rsidR="008C20BF" w:rsidRPr="003018D2" w:rsidRDefault="008C20BF" w:rsidP="003018D2">
      <w:pPr>
        <w:spacing w:after="0" w:line="360" w:lineRule="auto"/>
        <w:ind w:firstLine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Теория: </w:t>
      </w:r>
      <w:r w:rsidR="00212979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игры.</w:t>
      </w:r>
    </w:p>
    <w:p w14:paraId="2393BFA5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Практика: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в футбол. Участие в соревнованиях по футболу различного уровня.  </w:t>
      </w:r>
    </w:p>
    <w:p w14:paraId="3DF3E8F9" w14:textId="77777777" w:rsidR="008C20BF" w:rsidRPr="003018D2" w:rsidRDefault="008C20BF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7. Контрольные испытания</w:t>
      </w: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CD28A9" w14:textId="77777777" w:rsidR="00974DD2" w:rsidRPr="003018D2" w:rsidRDefault="00974DD2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опрос</w:t>
      </w:r>
    </w:p>
    <w:p w14:paraId="7DC8A806" w14:textId="77777777" w:rsidR="008C20BF" w:rsidRPr="003018D2" w:rsidRDefault="00974DD2" w:rsidP="003018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  <w:r w:rsidR="008C20BF" w:rsidRPr="00301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 на 30 м, 60 м, 400, 10х30м. Прыжок в длину, подтягивание, удары по мячу на дальность, вбрасывание мяча руками на дальность, бег на 30 м с мячом.</w:t>
      </w:r>
    </w:p>
    <w:p w14:paraId="41508A3C" w14:textId="77777777" w:rsidR="003018D2" w:rsidRDefault="003018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86D824A" w14:textId="77777777" w:rsidR="00C47B25" w:rsidRPr="003018D2" w:rsidRDefault="00C47B25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четвертого года обучения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631"/>
        <w:gridCol w:w="2268"/>
        <w:gridCol w:w="2410"/>
      </w:tblGrid>
      <w:tr w:rsidR="00C47B25" w:rsidRPr="003018D2" w14:paraId="6D0C40F9" w14:textId="77777777" w:rsidTr="00C47B25">
        <w:tc>
          <w:tcPr>
            <w:tcW w:w="2155" w:type="dxa"/>
          </w:tcPr>
          <w:p w14:paraId="74237B5F" w14:textId="77777777" w:rsidR="00C47B25" w:rsidRPr="003018D2" w:rsidRDefault="00C47B25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31" w:type="dxa"/>
          </w:tcPr>
          <w:p w14:paraId="530F3E04" w14:textId="77777777" w:rsidR="00C47B25" w:rsidRPr="003018D2" w:rsidRDefault="00C47B25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268" w:type="dxa"/>
          </w:tcPr>
          <w:p w14:paraId="6110691E" w14:textId="77777777" w:rsidR="00C47B25" w:rsidRPr="003018D2" w:rsidRDefault="00C47B25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410" w:type="dxa"/>
          </w:tcPr>
          <w:p w14:paraId="4B3E517E" w14:textId="77777777" w:rsidR="00C47B25" w:rsidRPr="003018D2" w:rsidRDefault="00C47B25" w:rsidP="003018D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</w:tr>
      <w:tr w:rsidR="00C47B25" w:rsidRPr="003018D2" w14:paraId="5836D7AF" w14:textId="77777777" w:rsidTr="00C47B25">
        <w:tc>
          <w:tcPr>
            <w:tcW w:w="2155" w:type="dxa"/>
          </w:tcPr>
          <w:p w14:paraId="05FB403F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2631" w:type="dxa"/>
          </w:tcPr>
          <w:p w14:paraId="388805DA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</w:p>
          <w:p w14:paraId="1B7EC5EA" w14:textId="77777777" w:rsidR="00C47B25" w:rsidRPr="003018D2" w:rsidRDefault="00C47B25" w:rsidP="00301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вбрасывания мяча из аута, передвижения в игре.</w:t>
            </w:r>
          </w:p>
          <w:p w14:paraId="13F400B8" w14:textId="77777777" w:rsidR="00C47B25" w:rsidRPr="003018D2" w:rsidRDefault="00C47B25" w:rsidP="00301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выбора позиции, выход на позицию.</w:t>
            </w:r>
          </w:p>
          <w:p w14:paraId="523DC919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 правил игры футбол.</w:t>
            </w:r>
          </w:p>
        </w:tc>
        <w:tc>
          <w:tcPr>
            <w:tcW w:w="2268" w:type="dxa"/>
          </w:tcPr>
          <w:p w14:paraId="6A2C2EA7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Выполнять более сложные</w:t>
            </w:r>
          </w:p>
          <w:p w14:paraId="45169B69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технические и тактические элементы.</w:t>
            </w:r>
          </w:p>
          <w:p w14:paraId="251455DC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Играть по правилам игры футбол.</w:t>
            </w:r>
          </w:p>
        </w:tc>
        <w:tc>
          <w:tcPr>
            <w:tcW w:w="2410" w:type="dxa"/>
          </w:tcPr>
          <w:p w14:paraId="6E0FB726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Использования сложных упражнений ОФП, СФП, технических и тактических элементов на тренировочных занятиях, контрольных и соревновательных играх.</w:t>
            </w:r>
          </w:p>
        </w:tc>
      </w:tr>
      <w:tr w:rsidR="00C47B25" w:rsidRPr="003018D2" w14:paraId="56FD7EC0" w14:textId="77777777" w:rsidTr="00C47B25">
        <w:tc>
          <w:tcPr>
            <w:tcW w:w="2155" w:type="dxa"/>
          </w:tcPr>
          <w:p w14:paraId="3A6FD42F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631" w:type="dxa"/>
          </w:tcPr>
          <w:p w14:paraId="0A76A950" w14:textId="77777777" w:rsidR="00C47B25" w:rsidRPr="003018D2" w:rsidRDefault="00C47B25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Правила общения с судейским и тренерским корпусом.</w:t>
            </w:r>
          </w:p>
        </w:tc>
        <w:tc>
          <w:tcPr>
            <w:tcW w:w="2268" w:type="dxa"/>
          </w:tcPr>
          <w:p w14:paraId="65CBB3B6" w14:textId="77777777" w:rsidR="00C47B25" w:rsidRPr="003018D2" w:rsidRDefault="00C47B25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Доброжелательно общаться с судейским и тренерским корпусом.</w:t>
            </w:r>
          </w:p>
        </w:tc>
        <w:tc>
          <w:tcPr>
            <w:tcW w:w="2410" w:type="dxa"/>
          </w:tcPr>
          <w:p w14:paraId="028CEBD9" w14:textId="77777777" w:rsidR="00C47B25" w:rsidRPr="003018D2" w:rsidRDefault="00C47B25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Уважительного</w:t>
            </w:r>
            <w:proofErr w:type="gramEnd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и доброжелательного с судейским и тренерским корпусом.</w:t>
            </w:r>
          </w:p>
        </w:tc>
      </w:tr>
      <w:tr w:rsidR="00C47B25" w:rsidRPr="003018D2" w14:paraId="645C9C32" w14:textId="77777777" w:rsidTr="00C47B25">
        <w:tc>
          <w:tcPr>
            <w:tcW w:w="2155" w:type="dxa"/>
          </w:tcPr>
          <w:p w14:paraId="55938CCC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Личностного самосовершенствования</w:t>
            </w:r>
          </w:p>
        </w:tc>
        <w:tc>
          <w:tcPr>
            <w:tcW w:w="2631" w:type="dxa"/>
          </w:tcPr>
          <w:p w14:paraId="639FDEEA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5D69FB" w:rsidRPr="003018D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  <w:p w14:paraId="143B902D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помощи</w:t>
            </w:r>
          </w:p>
        </w:tc>
        <w:tc>
          <w:tcPr>
            <w:tcW w:w="2268" w:type="dxa"/>
          </w:tcPr>
          <w:p w14:paraId="11E1C0F4" w14:textId="77777777" w:rsidR="00C47B25" w:rsidRPr="003018D2" w:rsidRDefault="00C47B25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Оказывать первую медицинскую помощь.</w:t>
            </w:r>
          </w:p>
        </w:tc>
        <w:tc>
          <w:tcPr>
            <w:tcW w:w="2410" w:type="dxa"/>
          </w:tcPr>
          <w:p w14:paraId="37D6880B" w14:textId="77777777" w:rsidR="00C47B25" w:rsidRPr="003018D2" w:rsidRDefault="00974DD2" w:rsidP="00301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47B25" w:rsidRPr="003018D2">
              <w:rPr>
                <w:rFonts w:ascii="Times New Roman" w:hAnsi="Times New Roman" w:cs="Times New Roman"/>
                <w:sz w:val="24"/>
                <w:szCs w:val="24"/>
              </w:rPr>
              <w:t>лементарного оказания первой медицинской помощи.</w:t>
            </w:r>
          </w:p>
        </w:tc>
      </w:tr>
    </w:tbl>
    <w:p w14:paraId="43D6B1D6" w14:textId="77777777" w:rsidR="00C47B25" w:rsidRPr="003018D2" w:rsidRDefault="00C47B25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DBC151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BD81B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13E9C1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7B8A3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C6DE0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F9378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E6DD4E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BEE8F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8899E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2BB2B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0D796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42F6F" w14:textId="77777777" w:rsidR="003018D2" w:rsidRDefault="003018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1274E" w14:textId="77777777" w:rsidR="00383ED5" w:rsidRPr="003018D2" w:rsidRDefault="00C23F6A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14:paraId="4475AD14" w14:textId="77777777" w:rsidR="000C0165" w:rsidRPr="003018D2" w:rsidRDefault="008459B8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2F94CB" wp14:editId="07777777">
            <wp:extent cx="5133975" cy="2895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165FA" w14:textId="77777777" w:rsidR="00C23F6A" w:rsidRPr="003018D2" w:rsidRDefault="00C23F6A" w:rsidP="003018D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Условные обозначения:</w:t>
      </w:r>
    </w:p>
    <w:p w14:paraId="2125845A" w14:textId="77777777" w:rsidR="00C23F6A" w:rsidRPr="003018D2" w:rsidRDefault="00C23F6A" w:rsidP="003018D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D2">
        <w:rPr>
          <w:rFonts w:ascii="Times New Roman" w:eastAsia="Calibri" w:hAnsi="Times New Roman" w:cs="Times New Roman"/>
          <w:sz w:val="24"/>
          <w:szCs w:val="24"/>
        </w:rPr>
        <w:t xml:space="preserve">- учебные занятия по расписанию - У; </w:t>
      </w:r>
    </w:p>
    <w:p w14:paraId="7F20E187" w14:textId="77777777" w:rsidR="00C23F6A" w:rsidRPr="003018D2" w:rsidRDefault="00C23F6A" w:rsidP="003018D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D2">
        <w:rPr>
          <w:rFonts w:ascii="Times New Roman" w:eastAsia="Calibri" w:hAnsi="Times New Roman" w:cs="Times New Roman"/>
          <w:sz w:val="24"/>
          <w:szCs w:val="24"/>
        </w:rPr>
        <w:t xml:space="preserve">- промежуточная аттестация - </w:t>
      </w:r>
      <w:proofErr w:type="gramStart"/>
      <w:r w:rsidRPr="003018D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8D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66A6742" w14:textId="77777777" w:rsidR="00C23F6A" w:rsidRPr="003018D2" w:rsidRDefault="00C23F6A" w:rsidP="003018D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D2">
        <w:rPr>
          <w:rFonts w:ascii="Times New Roman" w:eastAsia="Calibri" w:hAnsi="Times New Roman" w:cs="Times New Roman"/>
          <w:sz w:val="24"/>
          <w:szCs w:val="24"/>
        </w:rPr>
        <w:t>- итоговая аттестация - И</w:t>
      </w:r>
    </w:p>
    <w:p w14:paraId="120C4E94" w14:textId="77777777" w:rsidR="00974DD2" w:rsidRPr="003018D2" w:rsidRDefault="00974DD2" w:rsidP="003018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7038CAC" w14:textId="77777777" w:rsidR="00C23F6A" w:rsidRPr="003018D2" w:rsidRDefault="00C23F6A" w:rsidP="003018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lastRenderedPageBreak/>
        <w:t>Оценочные материалы.</w:t>
      </w:r>
    </w:p>
    <w:p w14:paraId="76DD4C3E" w14:textId="77777777" w:rsidR="00C23F6A" w:rsidRPr="003018D2" w:rsidRDefault="00C23F6A" w:rsidP="003018D2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 xml:space="preserve">Формы аттестации/контроля: </w:t>
      </w:r>
      <w:r w:rsidRPr="003018D2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проводится промежуточный контроль (декабрь, август), итоговый контроль (в августе 4 года обучения) заключаются в оценке предметных знаний и умений, полученных учащимися. </w:t>
      </w:r>
    </w:p>
    <w:p w14:paraId="23625595" w14:textId="77777777" w:rsidR="00974DD2" w:rsidRPr="003018D2" w:rsidRDefault="00C23F6A" w:rsidP="003018D2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Проверка теоретических знаний проходит в форме опроса, практических знаний - сдача контрольных нормативов.</w:t>
      </w:r>
    </w:p>
    <w:p w14:paraId="0A9A9287" w14:textId="77777777" w:rsidR="00974DD2" w:rsidRPr="00974DD2" w:rsidRDefault="00974DD2" w:rsidP="003018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DD2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14:paraId="101E45F6" w14:textId="77777777" w:rsidR="00974DD2" w:rsidRPr="00974DD2" w:rsidRDefault="00974DD2" w:rsidP="003018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D2">
        <w:rPr>
          <w:rFonts w:ascii="Times New Roman" w:eastAsia="Calibri" w:hAnsi="Times New Roman" w:cs="Times New Roman"/>
          <w:sz w:val="24"/>
          <w:szCs w:val="24"/>
        </w:rPr>
        <w:t>Промежуточной (итоговой) аттестации учащихся детского объединения «______»</w:t>
      </w:r>
    </w:p>
    <w:p w14:paraId="20B25E80" w14:textId="787C8253" w:rsidR="00974DD2" w:rsidRPr="00974DD2" w:rsidRDefault="00A3233D" w:rsidP="003018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ГБОУ  «СОШ№14с.п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ижние Ачалуки</w:t>
      </w:r>
      <w:r w:rsidR="00974DD2" w:rsidRPr="00974DD2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ABDC4E0" w14:textId="77777777" w:rsidR="00974DD2" w:rsidRPr="00974DD2" w:rsidRDefault="00974DD2" w:rsidP="003018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D2">
        <w:rPr>
          <w:rFonts w:ascii="Times New Roman" w:eastAsia="Calibri" w:hAnsi="Times New Roman" w:cs="Times New Roman"/>
          <w:sz w:val="24"/>
          <w:szCs w:val="24"/>
        </w:rPr>
        <w:t>______год обучения, группа_______________</w:t>
      </w:r>
    </w:p>
    <w:p w14:paraId="67FDAB77" w14:textId="77777777" w:rsidR="00974DD2" w:rsidRPr="00974DD2" w:rsidRDefault="00974D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Calibri" w:hAnsi="Times New Roman" w:cs="Times New Roman"/>
          <w:sz w:val="24"/>
          <w:szCs w:val="24"/>
        </w:rPr>
        <w:t>за _________ полугодие 20____20__уч. год</w:t>
      </w:r>
    </w:p>
    <w:p w14:paraId="32A4B4D3" w14:textId="77777777" w:rsidR="00974DD2" w:rsidRPr="00974DD2" w:rsidRDefault="00974DD2" w:rsidP="003018D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D2">
        <w:rPr>
          <w:rFonts w:ascii="Times New Roman" w:eastAsia="Calibri" w:hAnsi="Times New Roman" w:cs="Times New Roman"/>
          <w:sz w:val="24"/>
          <w:szCs w:val="24"/>
        </w:rPr>
        <w:t>Дата проведения________________</w:t>
      </w:r>
    </w:p>
    <w:tbl>
      <w:tblPr>
        <w:tblW w:w="99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261"/>
        <w:gridCol w:w="1997"/>
        <w:gridCol w:w="1686"/>
        <w:gridCol w:w="3525"/>
      </w:tblGrid>
      <w:tr w:rsidR="00974DD2" w:rsidRPr="00974DD2" w14:paraId="30E6F251" w14:textId="77777777" w:rsidTr="00F76D40">
        <w:trPr>
          <w:trHeight w:val="44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84C9" w14:textId="77777777" w:rsidR="00974DD2" w:rsidRPr="00974DD2" w:rsidRDefault="00974DD2" w:rsidP="003018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DD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B6E9" w14:textId="77777777" w:rsidR="00974DD2" w:rsidRPr="00974DD2" w:rsidRDefault="00974DD2" w:rsidP="003018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DD2"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8422" w14:textId="77777777" w:rsidR="00974DD2" w:rsidRPr="00974DD2" w:rsidRDefault="00974DD2" w:rsidP="003018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DD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CA8C" w14:textId="77777777" w:rsidR="00974DD2" w:rsidRPr="00974DD2" w:rsidRDefault="00974DD2" w:rsidP="003018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DD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B57E" w14:textId="77777777" w:rsidR="00974DD2" w:rsidRPr="00974DD2" w:rsidRDefault="00974DD2" w:rsidP="003018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DD2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сдаче</w:t>
            </w:r>
          </w:p>
        </w:tc>
      </w:tr>
      <w:tr w:rsidR="00974DD2" w:rsidRPr="00974DD2" w14:paraId="59BF04B7" w14:textId="77777777" w:rsidTr="00F76D40">
        <w:trPr>
          <w:trHeight w:val="45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3525" w14:textId="77777777" w:rsidR="00974DD2" w:rsidRPr="00974DD2" w:rsidRDefault="00974DD2" w:rsidP="003018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D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C42D" w14:textId="77777777" w:rsidR="00974DD2" w:rsidRPr="00974DD2" w:rsidRDefault="00974DD2" w:rsidP="003018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A723" w14:textId="77777777" w:rsidR="00974DD2" w:rsidRPr="00974DD2" w:rsidRDefault="00974DD2" w:rsidP="003018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E423" w14:textId="77777777" w:rsidR="00974DD2" w:rsidRPr="00974DD2" w:rsidRDefault="00974DD2" w:rsidP="003018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0BEC" w14:textId="77777777" w:rsidR="00974DD2" w:rsidRPr="00974DD2" w:rsidRDefault="00974DD2" w:rsidP="003018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CF4315" w14:textId="77777777" w:rsidR="00974DD2" w:rsidRPr="00974DD2" w:rsidRDefault="00974DD2" w:rsidP="003018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BA3A11" w14:textId="77777777" w:rsidR="00974DD2" w:rsidRPr="00974DD2" w:rsidRDefault="00974DD2" w:rsidP="003018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4DD2">
        <w:rPr>
          <w:rFonts w:ascii="Times New Roman" w:eastAsia="Calibri" w:hAnsi="Times New Roman" w:cs="Times New Roman"/>
          <w:sz w:val="24"/>
          <w:szCs w:val="24"/>
        </w:rPr>
        <w:t>Педагог доп. образования._______________</w:t>
      </w:r>
    </w:p>
    <w:p w14:paraId="76936AD7" w14:textId="77777777" w:rsidR="00CA09F3" w:rsidRPr="003018D2" w:rsidRDefault="004D2690" w:rsidP="003018D2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>Перечень теоретических вопросов и практических заданий аттестации у</w:t>
      </w:r>
      <w:r w:rsidR="00CA09F3" w:rsidRPr="003018D2">
        <w:rPr>
          <w:rFonts w:ascii="Times New Roman" w:hAnsi="Times New Roman" w:cs="Times New Roman"/>
          <w:b/>
          <w:sz w:val="24"/>
          <w:szCs w:val="24"/>
        </w:rPr>
        <w:t>чащихся по по</w:t>
      </w:r>
      <w:r w:rsidRPr="003018D2">
        <w:rPr>
          <w:rFonts w:ascii="Times New Roman" w:hAnsi="Times New Roman" w:cs="Times New Roman"/>
          <w:b/>
          <w:sz w:val="24"/>
          <w:szCs w:val="24"/>
        </w:rPr>
        <w:t>лугодиям обучения</w:t>
      </w:r>
      <w:r w:rsidR="00C35485" w:rsidRPr="003018D2">
        <w:rPr>
          <w:rFonts w:ascii="Times New Roman" w:hAnsi="Times New Roman" w:cs="Times New Roman"/>
          <w:b/>
          <w:sz w:val="24"/>
          <w:szCs w:val="24"/>
        </w:rPr>
        <w:t>.</w:t>
      </w:r>
    </w:p>
    <w:p w14:paraId="39E50E5E" w14:textId="77777777" w:rsidR="004D2690" w:rsidRPr="003018D2" w:rsidRDefault="004D2690" w:rsidP="003018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 xml:space="preserve">Перечень теоретических </w:t>
      </w:r>
      <w:r w:rsidR="00CA09F3" w:rsidRPr="003018D2">
        <w:rPr>
          <w:rFonts w:ascii="Times New Roman" w:hAnsi="Times New Roman" w:cs="Times New Roman"/>
          <w:b/>
          <w:sz w:val="24"/>
          <w:szCs w:val="24"/>
        </w:rPr>
        <w:t>вопросов для промежуточной</w:t>
      </w:r>
      <w:r w:rsidRPr="003018D2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</w:p>
    <w:p w14:paraId="422A4134" w14:textId="77777777" w:rsidR="00CA09F3" w:rsidRPr="003018D2" w:rsidRDefault="004D2690" w:rsidP="003018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 xml:space="preserve">учащихся 1 полугодие 1 </w:t>
      </w:r>
      <w:r w:rsidR="00CA09F3" w:rsidRPr="003018D2">
        <w:rPr>
          <w:rFonts w:ascii="Times New Roman" w:hAnsi="Times New Roman" w:cs="Times New Roman"/>
          <w:b/>
          <w:sz w:val="24"/>
          <w:szCs w:val="24"/>
        </w:rPr>
        <w:t>год обучения.</w:t>
      </w:r>
    </w:p>
    <w:p w14:paraId="1A2E4346" w14:textId="77777777" w:rsidR="004D2690" w:rsidRPr="003018D2" w:rsidRDefault="00CA09F3" w:rsidP="00301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1. Что такое быстрота реакции</w:t>
      </w:r>
      <w:r w:rsidR="004D2690" w:rsidRPr="003018D2">
        <w:rPr>
          <w:rFonts w:ascii="Times New Roman" w:hAnsi="Times New Roman" w:cs="Times New Roman"/>
          <w:sz w:val="24"/>
          <w:szCs w:val="24"/>
        </w:rPr>
        <w:t>?</w:t>
      </w:r>
    </w:p>
    <w:p w14:paraId="75C05FA0" w14:textId="77777777" w:rsidR="004D2690" w:rsidRPr="003018D2" w:rsidRDefault="004D2690" w:rsidP="003018D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2. </w:t>
      </w:r>
      <w:r w:rsidR="00CA09F3" w:rsidRPr="003018D2">
        <w:rPr>
          <w:rFonts w:ascii="Times New Roman" w:hAnsi="Times New Roman" w:cs="Times New Roman"/>
          <w:sz w:val="24"/>
          <w:szCs w:val="24"/>
        </w:rPr>
        <w:t>Как одеваться</w:t>
      </w:r>
      <w:r w:rsidRPr="003018D2">
        <w:rPr>
          <w:rFonts w:ascii="Times New Roman" w:hAnsi="Times New Roman" w:cs="Times New Roman"/>
          <w:sz w:val="24"/>
          <w:szCs w:val="24"/>
        </w:rPr>
        <w:t xml:space="preserve"> для занятий физическими упражнениями и спортом?</w:t>
      </w:r>
    </w:p>
    <w:p w14:paraId="49CE4563" w14:textId="77777777" w:rsidR="004D2690" w:rsidRPr="003018D2" w:rsidRDefault="004D2690" w:rsidP="003018D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3. Продолжи </w:t>
      </w:r>
      <w:r w:rsidR="00CA09F3" w:rsidRPr="003018D2">
        <w:rPr>
          <w:rFonts w:ascii="Times New Roman" w:hAnsi="Times New Roman" w:cs="Times New Roman"/>
          <w:sz w:val="24"/>
          <w:szCs w:val="24"/>
        </w:rPr>
        <w:t>фразу:</w:t>
      </w:r>
      <w:r w:rsidRPr="003018D2">
        <w:rPr>
          <w:rFonts w:ascii="Times New Roman" w:hAnsi="Times New Roman" w:cs="Times New Roman"/>
          <w:sz w:val="24"/>
          <w:szCs w:val="24"/>
        </w:rPr>
        <w:t xml:space="preserve"> Правильный режим дня </w:t>
      </w:r>
      <w:r w:rsidR="00964276" w:rsidRPr="003018D2">
        <w:rPr>
          <w:rFonts w:ascii="Times New Roman" w:hAnsi="Times New Roman" w:cs="Times New Roman"/>
          <w:sz w:val="24"/>
          <w:szCs w:val="24"/>
        </w:rPr>
        <w:t xml:space="preserve">- </w:t>
      </w:r>
      <w:r w:rsidRPr="003018D2">
        <w:rPr>
          <w:rFonts w:ascii="Times New Roman" w:hAnsi="Times New Roman" w:cs="Times New Roman"/>
          <w:sz w:val="24"/>
          <w:szCs w:val="24"/>
        </w:rPr>
        <w:t>это…</w:t>
      </w:r>
    </w:p>
    <w:p w14:paraId="1D16F644" w14:textId="77777777" w:rsidR="004D2690" w:rsidRPr="003018D2" w:rsidRDefault="004D2690" w:rsidP="003018D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4. Перечисли основные правила личной гигиены.</w:t>
      </w:r>
    </w:p>
    <w:p w14:paraId="3CB648E9" w14:textId="77777777" w:rsidR="00630F3F" w:rsidRPr="003018D2" w:rsidRDefault="00630F3F" w:rsidP="003018D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658B6D" w14:textId="77777777" w:rsidR="004D2690" w:rsidRPr="003018D2" w:rsidRDefault="004D2690" w:rsidP="003018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 xml:space="preserve">Перечень теоретических вопросов для промежуточной аттестации учащихся 2 полугодия 1 </w:t>
      </w:r>
      <w:r w:rsidR="00CA09F3" w:rsidRPr="003018D2">
        <w:rPr>
          <w:rFonts w:ascii="Times New Roman" w:hAnsi="Times New Roman" w:cs="Times New Roman"/>
          <w:b/>
          <w:sz w:val="24"/>
          <w:szCs w:val="24"/>
        </w:rPr>
        <w:t>год обучения.</w:t>
      </w:r>
    </w:p>
    <w:p w14:paraId="0C178E9E" w14:textId="77777777" w:rsidR="00630F3F" w:rsidRPr="003018D2" w:rsidRDefault="00630F3F" w:rsidP="003018D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5546FA" w14:textId="77777777" w:rsidR="004D2690" w:rsidRPr="003018D2" w:rsidRDefault="004D2690" w:rsidP="003018D2">
      <w:pPr>
        <w:numPr>
          <w:ilvl w:val="0"/>
          <w:numId w:val="1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Общеразвивающие упражнения </w:t>
      </w:r>
      <w:proofErr w:type="gramStart"/>
      <w:r w:rsidRPr="003018D2">
        <w:rPr>
          <w:rFonts w:ascii="Times New Roman" w:hAnsi="Times New Roman" w:cs="Times New Roman"/>
          <w:sz w:val="24"/>
          <w:szCs w:val="24"/>
        </w:rPr>
        <w:t>начинаются</w:t>
      </w:r>
      <w:proofErr w:type="gramEnd"/>
      <w:r w:rsidRPr="003018D2">
        <w:rPr>
          <w:rFonts w:ascii="Times New Roman" w:hAnsi="Times New Roman" w:cs="Times New Roman"/>
          <w:sz w:val="24"/>
          <w:szCs w:val="24"/>
        </w:rPr>
        <w:t xml:space="preserve"> </w:t>
      </w:r>
      <w:r w:rsidR="00CA09F3" w:rsidRPr="003018D2">
        <w:rPr>
          <w:rFonts w:ascii="Times New Roman" w:hAnsi="Times New Roman" w:cs="Times New Roman"/>
          <w:sz w:val="24"/>
          <w:szCs w:val="24"/>
        </w:rPr>
        <w:t>с какой</w:t>
      </w:r>
      <w:r w:rsidRPr="003018D2">
        <w:rPr>
          <w:rFonts w:ascii="Times New Roman" w:hAnsi="Times New Roman" w:cs="Times New Roman"/>
          <w:sz w:val="24"/>
          <w:szCs w:val="24"/>
        </w:rPr>
        <w:t xml:space="preserve"> разминки?</w:t>
      </w:r>
    </w:p>
    <w:p w14:paraId="381B9C7E" w14:textId="77777777" w:rsidR="004D2690" w:rsidRPr="003018D2" w:rsidRDefault="00CA09F3" w:rsidP="003018D2">
      <w:pPr>
        <w:numPr>
          <w:ilvl w:val="0"/>
          <w:numId w:val="1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Перечислите спортивный</w:t>
      </w:r>
      <w:r w:rsidR="004D2690" w:rsidRPr="003018D2">
        <w:rPr>
          <w:rFonts w:ascii="Times New Roman" w:hAnsi="Times New Roman" w:cs="Times New Roman"/>
          <w:sz w:val="24"/>
          <w:szCs w:val="24"/>
        </w:rPr>
        <w:t xml:space="preserve"> инвентарь, который ты применяешь на </w:t>
      </w:r>
      <w:r w:rsidRPr="003018D2">
        <w:rPr>
          <w:rFonts w:ascii="Times New Roman" w:hAnsi="Times New Roman" w:cs="Times New Roman"/>
          <w:sz w:val="24"/>
          <w:szCs w:val="24"/>
        </w:rPr>
        <w:t>занятиях</w:t>
      </w:r>
      <w:r w:rsidR="004D2690" w:rsidRPr="003018D2">
        <w:rPr>
          <w:rFonts w:ascii="Times New Roman" w:hAnsi="Times New Roman" w:cs="Times New Roman"/>
          <w:sz w:val="24"/>
          <w:szCs w:val="24"/>
        </w:rPr>
        <w:t>?</w:t>
      </w:r>
    </w:p>
    <w:p w14:paraId="2FAD7A0B" w14:textId="77777777" w:rsidR="004D2690" w:rsidRPr="003018D2" w:rsidRDefault="00964276" w:rsidP="003018D2">
      <w:pPr>
        <w:numPr>
          <w:ilvl w:val="0"/>
          <w:numId w:val="1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Перечисли игровые части стопы: …</w:t>
      </w:r>
    </w:p>
    <w:p w14:paraId="302EE69E" w14:textId="77777777" w:rsidR="00630F3F" w:rsidRPr="003018D2" w:rsidRDefault="004D2690" w:rsidP="003018D2">
      <w:pPr>
        <w:numPr>
          <w:ilvl w:val="0"/>
          <w:numId w:val="1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Что делать при ушибе?</w:t>
      </w:r>
    </w:p>
    <w:p w14:paraId="3C0395D3" w14:textId="77777777" w:rsidR="00630F3F" w:rsidRPr="003018D2" w:rsidRDefault="00630F3F" w:rsidP="003018D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54BC2F" w14:textId="77777777" w:rsidR="003018D2" w:rsidRDefault="003018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3B6C2C" w14:textId="77777777" w:rsidR="00964276" w:rsidRPr="003018D2" w:rsidRDefault="004D2690" w:rsidP="003018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теоретических вопросов </w:t>
      </w:r>
      <w:r w:rsidR="00CA09F3" w:rsidRPr="003018D2">
        <w:rPr>
          <w:rFonts w:ascii="Times New Roman" w:hAnsi="Times New Roman" w:cs="Times New Roman"/>
          <w:b/>
          <w:sz w:val="24"/>
          <w:szCs w:val="24"/>
        </w:rPr>
        <w:t>для промежуточной</w:t>
      </w:r>
      <w:r w:rsidRPr="003018D2">
        <w:rPr>
          <w:rFonts w:ascii="Times New Roman" w:hAnsi="Times New Roman" w:cs="Times New Roman"/>
          <w:b/>
          <w:sz w:val="24"/>
          <w:szCs w:val="24"/>
        </w:rPr>
        <w:t xml:space="preserve"> аттеста</w:t>
      </w:r>
      <w:r w:rsidR="00CA09F3" w:rsidRPr="003018D2">
        <w:rPr>
          <w:rFonts w:ascii="Times New Roman" w:hAnsi="Times New Roman" w:cs="Times New Roman"/>
          <w:b/>
          <w:sz w:val="24"/>
          <w:szCs w:val="24"/>
        </w:rPr>
        <w:t>ции учащихся 1 полугодие 2 год обучения.</w:t>
      </w:r>
    </w:p>
    <w:p w14:paraId="22B87E8F" w14:textId="77777777" w:rsidR="004D2690" w:rsidRPr="003018D2" w:rsidRDefault="00964276" w:rsidP="003018D2">
      <w:pPr>
        <w:numPr>
          <w:ilvl w:val="0"/>
          <w:numId w:val="11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Когда и в какой стране появился футбол</w:t>
      </w:r>
      <w:r w:rsidR="004D2690" w:rsidRPr="003018D2">
        <w:rPr>
          <w:rFonts w:ascii="Times New Roman" w:hAnsi="Times New Roman" w:cs="Times New Roman"/>
          <w:sz w:val="24"/>
          <w:szCs w:val="24"/>
        </w:rPr>
        <w:t>?</w:t>
      </w:r>
    </w:p>
    <w:p w14:paraId="5A595EF1" w14:textId="77777777" w:rsidR="004D2690" w:rsidRPr="003018D2" w:rsidRDefault="00964276" w:rsidP="003018D2">
      <w:pPr>
        <w:numPr>
          <w:ilvl w:val="0"/>
          <w:numId w:val="11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Какие достижения российских футболистов ты знаешь</w:t>
      </w:r>
      <w:r w:rsidR="004D2690" w:rsidRPr="003018D2">
        <w:rPr>
          <w:rFonts w:ascii="Times New Roman" w:hAnsi="Times New Roman" w:cs="Times New Roman"/>
          <w:sz w:val="24"/>
          <w:szCs w:val="24"/>
        </w:rPr>
        <w:t>?</w:t>
      </w:r>
    </w:p>
    <w:p w14:paraId="164EA1A4" w14:textId="77777777" w:rsidR="004D2690" w:rsidRPr="003018D2" w:rsidRDefault="004D2690" w:rsidP="003018D2">
      <w:pPr>
        <w:numPr>
          <w:ilvl w:val="0"/>
          <w:numId w:val="11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Как подготовить себя к физическим упражнениям по футболу?</w:t>
      </w:r>
    </w:p>
    <w:p w14:paraId="7F9289FE" w14:textId="77777777" w:rsidR="00964276" w:rsidRPr="003018D2" w:rsidRDefault="00964276" w:rsidP="003018D2">
      <w:pPr>
        <w:numPr>
          <w:ilvl w:val="0"/>
          <w:numId w:val="11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Какие амплуа игроков ты знаешь и их особенности</w:t>
      </w:r>
      <w:r w:rsidR="004D2690" w:rsidRPr="003018D2">
        <w:rPr>
          <w:rFonts w:ascii="Times New Roman" w:hAnsi="Times New Roman" w:cs="Times New Roman"/>
          <w:sz w:val="24"/>
          <w:szCs w:val="24"/>
        </w:rPr>
        <w:t>?</w:t>
      </w:r>
    </w:p>
    <w:p w14:paraId="651E9592" w14:textId="77777777" w:rsidR="00630F3F" w:rsidRPr="003018D2" w:rsidRDefault="00630F3F" w:rsidP="003018D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E6367F" w14:textId="77777777" w:rsidR="004D2690" w:rsidRPr="003018D2" w:rsidRDefault="004D2690" w:rsidP="003018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 xml:space="preserve">Перечень теоретических вопросов </w:t>
      </w:r>
      <w:r w:rsidR="00F445BD" w:rsidRPr="003018D2">
        <w:rPr>
          <w:rFonts w:ascii="Times New Roman" w:hAnsi="Times New Roman" w:cs="Times New Roman"/>
          <w:b/>
          <w:sz w:val="24"/>
          <w:szCs w:val="24"/>
        </w:rPr>
        <w:t>для итоговой</w:t>
      </w:r>
      <w:r w:rsidRPr="003018D2">
        <w:rPr>
          <w:rFonts w:ascii="Times New Roman" w:hAnsi="Times New Roman" w:cs="Times New Roman"/>
          <w:b/>
          <w:sz w:val="24"/>
          <w:szCs w:val="24"/>
        </w:rPr>
        <w:t xml:space="preserve"> аттестации учащихся 2 полугодие 2 </w:t>
      </w:r>
      <w:r w:rsidR="00CA09F3" w:rsidRPr="003018D2">
        <w:rPr>
          <w:rFonts w:ascii="Times New Roman" w:hAnsi="Times New Roman" w:cs="Times New Roman"/>
          <w:b/>
          <w:sz w:val="24"/>
          <w:szCs w:val="24"/>
        </w:rPr>
        <w:t>год обучения.</w:t>
      </w:r>
    </w:p>
    <w:p w14:paraId="0D983791" w14:textId="77777777" w:rsidR="004D2690" w:rsidRPr="003018D2" w:rsidRDefault="004D2690" w:rsidP="003018D2">
      <w:pPr>
        <w:numPr>
          <w:ilvl w:val="0"/>
          <w:numId w:val="13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Какой спортивный инвентарь нужен на занятиях по футболу?</w:t>
      </w:r>
    </w:p>
    <w:p w14:paraId="0A07FBC9" w14:textId="77777777" w:rsidR="004D2690" w:rsidRPr="003018D2" w:rsidRDefault="004D2690" w:rsidP="003018D2">
      <w:pPr>
        <w:numPr>
          <w:ilvl w:val="0"/>
          <w:numId w:val="13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Как правильно выполнять базовые упражнения и комплексы упражнений?</w:t>
      </w:r>
    </w:p>
    <w:p w14:paraId="2E8CC858" w14:textId="77777777" w:rsidR="004D2690" w:rsidRPr="003018D2" w:rsidRDefault="00964276" w:rsidP="003018D2">
      <w:pPr>
        <w:numPr>
          <w:ilvl w:val="0"/>
          <w:numId w:val="13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Особенности игры</w:t>
      </w:r>
      <w:r w:rsidR="004D2690" w:rsidRPr="003018D2">
        <w:rPr>
          <w:rFonts w:ascii="Times New Roman" w:hAnsi="Times New Roman" w:cs="Times New Roman"/>
          <w:sz w:val="24"/>
          <w:szCs w:val="24"/>
        </w:rPr>
        <w:t xml:space="preserve"> футбол?</w:t>
      </w:r>
    </w:p>
    <w:p w14:paraId="001C8E03" w14:textId="77777777" w:rsidR="004D2690" w:rsidRPr="003018D2" w:rsidRDefault="00F445BD" w:rsidP="003018D2">
      <w:pPr>
        <w:numPr>
          <w:ilvl w:val="0"/>
          <w:numId w:val="13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Как правильно выбрать игровую позицию на футбольной площадке</w:t>
      </w:r>
      <w:r w:rsidR="004D2690" w:rsidRPr="003018D2">
        <w:rPr>
          <w:rFonts w:ascii="Times New Roman" w:hAnsi="Times New Roman" w:cs="Times New Roman"/>
          <w:sz w:val="24"/>
          <w:szCs w:val="24"/>
        </w:rPr>
        <w:t>?</w:t>
      </w:r>
    </w:p>
    <w:p w14:paraId="269E314A" w14:textId="77777777" w:rsidR="00630F3F" w:rsidRPr="003018D2" w:rsidRDefault="00630F3F" w:rsidP="003018D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D45256" w14:textId="77777777" w:rsidR="00CF33CD" w:rsidRPr="003018D2" w:rsidRDefault="004D2690" w:rsidP="003018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 xml:space="preserve">Перечень теоретических вопросов </w:t>
      </w:r>
      <w:r w:rsidR="00F445BD" w:rsidRPr="003018D2">
        <w:rPr>
          <w:rFonts w:ascii="Times New Roman" w:hAnsi="Times New Roman" w:cs="Times New Roman"/>
          <w:b/>
          <w:sz w:val="24"/>
          <w:szCs w:val="24"/>
        </w:rPr>
        <w:t>для промежуточной</w:t>
      </w:r>
      <w:r w:rsidRPr="003018D2">
        <w:rPr>
          <w:rFonts w:ascii="Times New Roman" w:hAnsi="Times New Roman" w:cs="Times New Roman"/>
          <w:b/>
          <w:sz w:val="24"/>
          <w:szCs w:val="24"/>
        </w:rPr>
        <w:t xml:space="preserve"> аттестации учащихся 1 полугодие 3 </w:t>
      </w:r>
      <w:r w:rsidR="00CA09F3" w:rsidRPr="003018D2">
        <w:rPr>
          <w:rFonts w:ascii="Times New Roman" w:hAnsi="Times New Roman" w:cs="Times New Roman"/>
          <w:b/>
          <w:sz w:val="24"/>
          <w:szCs w:val="24"/>
        </w:rPr>
        <w:t>год обучения.</w:t>
      </w:r>
    </w:p>
    <w:p w14:paraId="1FCDE7C6" w14:textId="77777777" w:rsidR="004D2690" w:rsidRPr="003018D2" w:rsidRDefault="00CF33CD" w:rsidP="003018D2">
      <w:pPr>
        <w:numPr>
          <w:ilvl w:val="0"/>
          <w:numId w:val="14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Как футбол влияет на организм ребенка</w:t>
      </w:r>
      <w:r w:rsidR="004D2690" w:rsidRPr="003018D2">
        <w:rPr>
          <w:rFonts w:ascii="Times New Roman" w:hAnsi="Times New Roman" w:cs="Times New Roman"/>
          <w:sz w:val="24"/>
          <w:szCs w:val="24"/>
        </w:rPr>
        <w:t>?</w:t>
      </w:r>
    </w:p>
    <w:p w14:paraId="15482510" w14:textId="77777777" w:rsidR="004D2690" w:rsidRPr="003018D2" w:rsidRDefault="004D2690" w:rsidP="003018D2">
      <w:pPr>
        <w:numPr>
          <w:ilvl w:val="0"/>
          <w:numId w:val="14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Назови части тела человека и основные внутренние органы?</w:t>
      </w:r>
    </w:p>
    <w:p w14:paraId="4EDEB8DD" w14:textId="77777777" w:rsidR="004D2690" w:rsidRPr="003018D2" w:rsidRDefault="004D2690" w:rsidP="003018D2">
      <w:pPr>
        <w:numPr>
          <w:ilvl w:val="0"/>
          <w:numId w:val="14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Что оценивает судья в </w:t>
      </w:r>
      <w:proofErr w:type="gramStart"/>
      <w:r w:rsidRPr="003018D2">
        <w:rPr>
          <w:rFonts w:ascii="Times New Roman" w:hAnsi="Times New Roman" w:cs="Times New Roman"/>
          <w:sz w:val="24"/>
          <w:szCs w:val="24"/>
        </w:rPr>
        <w:t>поле</w:t>
      </w:r>
      <w:proofErr w:type="gramEnd"/>
      <w:r w:rsidRPr="003018D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018D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018D2">
        <w:rPr>
          <w:rFonts w:ascii="Times New Roman" w:hAnsi="Times New Roman" w:cs="Times New Roman"/>
          <w:sz w:val="24"/>
          <w:szCs w:val="24"/>
        </w:rPr>
        <w:t xml:space="preserve"> нарушения бывают?</w:t>
      </w:r>
    </w:p>
    <w:p w14:paraId="5534CFBB" w14:textId="77777777" w:rsidR="004D2690" w:rsidRPr="003018D2" w:rsidRDefault="00CF33CD" w:rsidP="003018D2">
      <w:pPr>
        <w:numPr>
          <w:ilvl w:val="0"/>
          <w:numId w:val="14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Физическое качество сила это - …</w:t>
      </w:r>
    </w:p>
    <w:p w14:paraId="47341341" w14:textId="77777777" w:rsidR="00630F3F" w:rsidRPr="003018D2" w:rsidRDefault="00630F3F" w:rsidP="003018D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72B88C" w14:textId="77777777" w:rsidR="004D2690" w:rsidRPr="003018D2" w:rsidRDefault="004D2690" w:rsidP="003018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 xml:space="preserve">Перечень теоретических вопросов </w:t>
      </w:r>
      <w:r w:rsidR="00F445BD" w:rsidRPr="003018D2">
        <w:rPr>
          <w:rFonts w:ascii="Times New Roman" w:hAnsi="Times New Roman" w:cs="Times New Roman"/>
          <w:b/>
          <w:sz w:val="24"/>
          <w:szCs w:val="24"/>
        </w:rPr>
        <w:t>для промежуточной</w:t>
      </w:r>
      <w:r w:rsidRPr="003018D2">
        <w:rPr>
          <w:rFonts w:ascii="Times New Roman" w:hAnsi="Times New Roman" w:cs="Times New Roman"/>
          <w:b/>
          <w:sz w:val="24"/>
          <w:szCs w:val="24"/>
        </w:rPr>
        <w:t xml:space="preserve"> аттестации учащихся 2 полугодие 3 </w:t>
      </w:r>
      <w:r w:rsidR="00CA09F3" w:rsidRPr="003018D2">
        <w:rPr>
          <w:rFonts w:ascii="Times New Roman" w:hAnsi="Times New Roman" w:cs="Times New Roman"/>
          <w:b/>
          <w:sz w:val="24"/>
          <w:szCs w:val="24"/>
        </w:rPr>
        <w:t>год обучения.</w:t>
      </w:r>
    </w:p>
    <w:p w14:paraId="4A0904EF" w14:textId="77777777" w:rsidR="004D2690" w:rsidRPr="003018D2" w:rsidRDefault="004D2690" w:rsidP="00301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   1.</w:t>
      </w:r>
      <w:r w:rsidR="00CF33CD" w:rsidRPr="003018D2">
        <w:rPr>
          <w:rFonts w:ascii="Times New Roman" w:hAnsi="Times New Roman" w:cs="Times New Roman"/>
          <w:sz w:val="24"/>
          <w:szCs w:val="24"/>
        </w:rPr>
        <w:t xml:space="preserve"> Какие основные</w:t>
      </w:r>
      <w:r w:rsidRPr="003018D2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="00CF33CD" w:rsidRPr="003018D2">
        <w:rPr>
          <w:rFonts w:ascii="Times New Roman" w:hAnsi="Times New Roman" w:cs="Times New Roman"/>
          <w:sz w:val="24"/>
          <w:szCs w:val="24"/>
        </w:rPr>
        <w:t>игры футбол</w:t>
      </w:r>
      <w:r w:rsidRPr="003018D2">
        <w:rPr>
          <w:rFonts w:ascii="Times New Roman" w:hAnsi="Times New Roman" w:cs="Times New Roman"/>
          <w:sz w:val="24"/>
          <w:szCs w:val="24"/>
        </w:rPr>
        <w:t>?</w:t>
      </w:r>
    </w:p>
    <w:p w14:paraId="03587E53" w14:textId="77777777" w:rsidR="004D2690" w:rsidRPr="003018D2" w:rsidRDefault="004D2690" w:rsidP="00301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   2. </w:t>
      </w:r>
      <w:r w:rsidR="00CF33CD" w:rsidRPr="003018D2">
        <w:rPr>
          <w:rFonts w:ascii="Times New Roman" w:hAnsi="Times New Roman" w:cs="Times New Roman"/>
          <w:sz w:val="24"/>
          <w:szCs w:val="24"/>
        </w:rPr>
        <w:t>Чем отличаются футбол от игры гандбол</w:t>
      </w:r>
      <w:r w:rsidRPr="003018D2">
        <w:rPr>
          <w:rFonts w:ascii="Times New Roman" w:hAnsi="Times New Roman" w:cs="Times New Roman"/>
          <w:sz w:val="24"/>
          <w:szCs w:val="24"/>
        </w:rPr>
        <w:t>?</w:t>
      </w:r>
    </w:p>
    <w:p w14:paraId="54702A96" w14:textId="77777777" w:rsidR="004D2690" w:rsidRPr="003018D2" w:rsidRDefault="004D2690" w:rsidP="00301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   3. Сколько основных физических качеств у человека?</w:t>
      </w:r>
    </w:p>
    <w:p w14:paraId="56263D4E" w14:textId="77777777" w:rsidR="004D2690" w:rsidRPr="003018D2" w:rsidRDefault="00CF33CD" w:rsidP="00301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   4. Какие размеры </w:t>
      </w:r>
      <w:r w:rsidR="004D2690" w:rsidRPr="003018D2">
        <w:rPr>
          <w:rFonts w:ascii="Times New Roman" w:hAnsi="Times New Roman" w:cs="Times New Roman"/>
          <w:sz w:val="24"/>
          <w:szCs w:val="24"/>
        </w:rPr>
        <w:t>разметка на футбольном поле?</w:t>
      </w:r>
    </w:p>
    <w:p w14:paraId="42EF2083" w14:textId="77777777" w:rsidR="00EC673C" w:rsidRPr="003018D2" w:rsidRDefault="00EC673C" w:rsidP="003018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F0353" w14:textId="77777777" w:rsidR="006C6AF3" w:rsidRPr="003018D2" w:rsidRDefault="004D2690" w:rsidP="003018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 xml:space="preserve">Перечень теоретических вопросов </w:t>
      </w:r>
      <w:r w:rsidR="00CF33CD" w:rsidRPr="003018D2">
        <w:rPr>
          <w:rFonts w:ascii="Times New Roman" w:hAnsi="Times New Roman" w:cs="Times New Roman"/>
          <w:b/>
          <w:sz w:val="24"/>
          <w:szCs w:val="24"/>
        </w:rPr>
        <w:t>для промежуточной</w:t>
      </w:r>
      <w:r w:rsidRPr="003018D2">
        <w:rPr>
          <w:rFonts w:ascii="Times New Roman" w:hAnsi="Times New Roman" w:cs="Times New Roman"/>
          <w:b/>
          <w:sz w:val="24"/>
          <w:szCs w:val="24"/>
        </w:rPr>
        <w:t xml:space="preserve"> аттестации учащихся 1 полугодие 4 </w:t>
      </w:r>
      <w:r w:rsidR="00CA09F3" w:rsidRPr="003018D2">
        <w:rPr>
          <w:rFonts w:ascii="Times New Roman" w:hAnsi="Times New Roman" w:cs="Times New Roman"/>
          <w:b/>
          <w:sz w:val="24"/>
          <w:szCs w:val="24"/>
        </w:rPr>
        <w:t>год обучения.</w:t>
      </w:r>
    </w:p>
    <w:p w14:paraId="3AC09B68" w14:textId="77777777" w:rsidR="004D2690" w:rsidRPr="003018D2" w:rsidRDefault="004D2690" w:rsidP="003018D2">
      <w:pPr>
        <w:numPr>
          <w:ilvl w:val="0"/>
          <w:numId w:val="15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018D2">
        <w:rPr>
          <w:rFonts w:ascii="Times New Roman" w:hAnsi="Times New Roman" w:cs="Times New Roman"/>
          <w:sz w:val="24"/>
          <w:szCs w:val="24"/>
        </w:rPr>
        <w:t xml:space="preserve">Как </w:t>
      </w:r>
      <w:r w:rsidR="009C4C74" w:rsidRPr="003018D2">
        <w:rPr>
          <w:rFonts w:ascii="Times New Roman" w:eastAsia="Times New Roman" w:hAnsi="Times New Roman" w:cs="Times New Roman"/>
          <w:sz w:val="24"/>
          <w:szCs w:val="24"/>
        </w:rPr>
        <w:t>развивалась физической культура в России</w:t>
      </w:r>
      <w:r w:rsidRPr="003018D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5C244421" w14:textId="77777777" w:rsidR="004D2690" w:rsidRPr="003018D2" w:rsidRDefault="009C4C74" w:rsidP="003018D2">
      <w:pPr>
        <w:numPr>
          <w:ilvl w:val="0"/>
          <w:numId w:val="15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Какие выдающиеся достижения российских спортсменов ты знаешь</w:t>
      </w:r>
      <w:r w:rsidR="004D2690" w:rsidRPr="003018D2">
        <w:rPr>
          <w:rFonts w:ascii="Times New Roman" w:hAnsi="Times New Roman" w:cs="Times New Roman"/>
          <w:sz w:val="24"/>
          <w:szCs w:val="24"/>
        </w:rPr>
        <w:t>?</w:t>
      </w:r>
    </w:p>
    <w:p w14:paraId="58F63BBA" w14:textId="77777777" w:rsidR="004D2690" w:rsidRPr="003018D2" w:rsidRDefault="009C4C74" w:rsidP="003018D2">
      <w:pPr>
        <w:numPr>
          <w:ilvl w:val="0"/>
          <w:numId w:val="15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gramStart"/>
      <w:r w:rsidRPr="003018D2">
        <w:rPr>
          <w:rFonts w:ascii="Times New Roman" w:hAnsi="Times New Roman" w:cs="Times New Roman"/>
          <w:sz w:val="24"/>
          <w:szCs w:val="24"/>
        </w:rPr>
        <w:t>инвентарь</w:t>
      </w:r>
      <w:proofErr w:type="gramEnd"/>
      <w:r w:rsidRPr="003018D2">
        <w:rPr>
          <w:rFonts w:ascii="Times New Roman" w:hAnsi="Times New Roman" w:cs="Times New Roman"/>
          <w:sz w:val="24"/>
          <w:szCs w:val="24"/>
        </w:rPr>
        <w:t xml:space="preserve"> и для </w:t>
      </w:r>
      <w:proofErr w:type="gramStart"/>
      <w:r w:rsidRPr="003018D2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3018D2">
        <w:rPr>
          <w:rFonts w:ascii="Times New Roman" w:hAnsi="Times New Roman" w:cs="Times New Roman"/>
          <w:sz w:val="24"/>
          <w:szCs w:val="24"/>
        </w:rPr>
        <w:t xml:space="preserve"> игрового вида необходим?</w:t>
      </w:r>
    </w:p>
    <w:p w14:paraId="7B2E7952" w14:textId="77777777" w:rsidR="004D2690" w:rsidRPr="003018D2" w:rsidRDefault="009C4C74" w:rsidP="003018D2">
      <w:pPr>
        <w:numPr>
          <w:ilvl w:val="0"/>
          <w:numId w:val="15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Выносливость – это…</w:t>
      </w:r>
    </w:p>
    <w:p w14:paraId="7B40C951" w14:textId="77777777" w:rsidR="00630F3F" w:rsidRPr="003018D2" w:rsidRDefault="00630F3F" w:rsidP="003018D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8F25A4" w14:textId="77777777" w:rsidR="004D2690" w:rsidRPr="003018D2" w:rsidRDefault="004D2690" w:rsidP="003018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теоретических вопросов </w:t>
      </w:r>
      <w:r w:rsidR="00CF33CD" w:rsidRPr="003018D2">
        <w:rPr>
          <w:rFonts w:ascii="Times New Roman" w:hAnsi="Times New Roman" w:cs="Times New Roman"/>
          <w:b/>
          <w:sz w:val="24"/>
          <w:szCs w:val="24"/>
        </w:rPr>
        <w:t>для промежуточной аттестации</w:t>
      </w:r>
      <w:r w:rsidRPr="003018D2">
        <w:rPr>
          <w:rFonts w:ascii="Times New Roman" w:hAnsi="Times New Roman" w:cs="Times New Roman"/>
          <w:b/>
          <w:sz w:val="24"/>
          <w:szCs w:val="24"/>
        </w:rPr>
        <w:t xml:space="preserve"> учащихся 2 полугодие 4 </w:t>
      </w:r>
      <w:r w:rsidR="00CA09F3" w:rsidRPr="003018D2">
        <w:rPr>
          <w:rFonts w:ascii="Times New Roman" w:hAnsi="Times New Roman" w:cs="Times New Roman"/>
          <w:b/>
          <w:sz w:val="24"/>
          <w:szCs w:val="24"/>
        </w:rPr>
        <w:t>год обучения.</w:t>
      </w:r>
    </w:p>
    <w:p w14:paraId="1CB3C67A" w14:textId="77777777" w:rsidR="004D2690" w:rsidRPr="003018D2" w:rsidRDefault="004D2690" w:rsidP="003018D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1.</w:t>
      </w:r>
      <w:r w:rsidR="009C4C74" w:rsidRPr="003018D2">
        <w:rPr>
          <w:rFonts w:ascii="Times New Roman" w:hAnsi="Times New Roman" w:cs="Times New Roman"/>
          <w:sz w:val="24"/>
          <w:szCs w:val="24"/>
        </w:rPr>
        <w:t xml:space="preserve"> Как </w:t>
      </w:r>
      <w:r w:rsidR="009C4C74" w:rsidRPr="003018D2">
        <w:rPr>
          <w:rFonts w:ascii="Times New Roman" w:eastAsia="Times New Roman" w:hAnsi="Times New Roman" w:cs="Times New Roman"/>
          <w:sz w:val="24"/>
          <w:szCs w:val="24"/>
        </w:rPr>
        <w:t xml:space="preserve">развивалась </w:t>
      </w:r>
      <w:proofErr w:type="gramStart"/>
      <w:r w:rsidR="009C4C74" w:rsidRPr="003018D2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proofErr w:type="gramEnd"/>
      <w:r w:rsidR="009C4C74" w:rsidRPr="003018D2">
        <w:rPr>
          <w:rFonts w:ascii="Times New Roman" w:eastAsia="Times New Roman" w:hAnsi="Times New Roman" w:cs="Times New Roman"/>
          <w:sz w:val="24"/>
          <w:szCs w:val="24"/>
        </w:rPr>
        <w:t xml:space="preserve"> культура за рубежом</w:t>
      </w:r>
      <w:r w:rsidR="009C4C74" w:rsidRPr="003018D2">
        <w:rPr>
          <w:rFonts w:ascii="Times New Roman" w:hAnsi="Times New Roman" w:cs="Times New Roman"/>
          <w:sz w:val="24"/>
          <w:szCs w:val="24"/>
        </w:rPr>
        <w:t>?</w:t>
      </w:r>
    </w:p>
    <w:p w14:paraId="16BB41A0" w14:textId="77777777" w:rsidR="004D2690" w:rsidRPr="003018D2" w:rsidRDefault="009C4C74" w:rsidP="003018D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2. Какие выдающиеся достижения иностранных спортсменов ты знаешь</w:t>
      </w:r>
      <w:r w:rsidR="007B7D45" w:rsidRPr="003018D2">
        <w:rPr>
          <w:rFonts w:ascii="Times New Roman" w:hAnsi="Times New Roman" w:cs="Times New Roman"/>
          <w:sz w:val="24"/>
          <w:szCs w:val="24"/>
        </w:rPr>
        <w:t>?</w:t>
      </w:r>
    </w:p>
    <w:p w14:paraId="3DC1F603" w14:textId="77777777" w:rsidR="004D2690" w:rsidRPr="003018D2" w:rsidRDefault="007B7D45" w:rsidP="003018D2">
      <w:pPr>
        <w:tabs>
          <w:tab w:val="left" w:pos="709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3. Назови основные отличия между играми футбол и мини-футбол</w:t>
      </w:r>
      <w:r w:rsidR="004D2690" w:rsidRPr="003018D2">
        <w:rPr>
          <w:rFonts w:ascii="Times New Roman" w:hAnsi="Times New Roman" w:cs="Times New Roman"/>
          <w:sz w:val="24"/>
          <w:szCs w:val="24"/>
        </w:rPr>
        <w:t>?</w:t>
      </w:r>
    </w:p>
    <w:p w14:paraId="36F43C38" w14:textId="77777777" w:rsidR="004D2690" w:rsidRPr="003018D2" w:rsidRDefault="00BE37DA" w:rsidP="003018D2">
      <w:pPr>
        <w:tabs>
          <w:tab w:val="left" w:pos="709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4.Зачем нужен самоконтроль на</w:t>
      </w:r>
      <w:r w:rsidR="004D2690" w:rsidRPr="003018D2">
        <w:rPr>
          <w:rFonts w:ascii="Times New Roman" w:hAnsi="Times New Roman" w:cs="Times New Roman"/>
          <w:sz w:val="24"/>
          <w:szCs w:val="24"/>
        </w:rPr>
        <w:t xml:space="preserve"> занятиях физическими упражнениями?</w:t>
      </w:r>
    </w:p>
    <w:p w14:paraId="4B4D7232" w14:textId="77777777" w:rsidR="00974DD2" w:rsidRPr="003018D2" w:rsidRDefault="00974DD2" w:rsidP="003018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22C0" w14:textId="77777777" w:rsidR="002C2FDE" w:rsidRPr="003018D2" w:rsidRDefault="002C2FDE" w:rsidP="003018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D2">
        <w:rPr>
          <w:rFonts w:ascii="Times New Roman" w:hAnsi="Times New Roman" w:cs="Times New Roman"/>
          <w:b/>
          <w:sz w:val="24"/>
          <w:szCs w:val="24"/>
        </w:rPr>
        <w:t>Контрольные упражнения и нормативы.</w:t>
      </w:r>
    </w:p>
    <w:p w14:paraId="5D6295BE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1. Для полевых игроков и вратарей</w:t>
      </w:r>
    </w:p>
    <w:p w14:paraId="03A0BD72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8D2">
        <w:rPr>
          <w:rFonts w:ascii="Times New Roman" w:hAnsi="Times New Roman" w:cs="Times New Roman"/>
          <w:sz w:val="24"/>
          <w:szCs w:val="24"/>
        </w:rPr>
        <w:t>По обшей</w:t>
      </w:r>
      <w:proofErr w:type="gramEnd"/>
      <w:r w:rsidRPr="003018D2">
        <w:rPr>
          <w:rFonts w:ascii="Times New Roman" w:hAnsi="Times New Roman" w:cs="Times New Roman"/>
          <w:sz w:val="24"/>
          <w:szCs w:val="24"/>
        </w:rPr>
        <w:t xml:space="preserve"> физической подготовке</w:t>
      </w:r>
    </w:p>
    <w:p w14:paraId="0AA17111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1.Бег 30м </w:t>
      </w:r>
    </w:p>
    <w:p w14:paraId="62851F62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2. Бег 300 м </w:t>
      </w:r>
    </w:p>
    <w:p w14:paraId="632CA233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3. Бег 400 м </w:t>
      </w:r>
    </w:p>
    <w:p w14:paraId="4E995BDB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4. 6-минутный бег </w:t>
      </w:r>
    </w:p>
    <w:p w14:paraId="12EC4BDF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5. 12-минутный бег </w:t>
      </w:r>
    </w:p>
    <w:p w14:paraId="063EBA87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6. Бег 10х30 м </w:t>
      </w:r>
    </w:p>
    <w:p w14:paraId="5620AC49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7. Прыжок в длину с места</w:t>
      </w:r>
    </w:p>
    <w:p w14:paraId="277DF18C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8. Тройной прыжок с места</w:t>
      </w:r>
    </w:p>
    <w:p w14:paraId="41B9CC86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9. Пятикратный прыжок с места</w:t>
      </w:r>
    </w:p>
    <w:p w14:paraId="77909BF7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Упражнения выполняются по правилам соревнований по легкой атлетике. Бег выполняется с высокого старта.</w:t>
      </w:r>
    </w:p>
    <w:p w14:paraId="5C80BA94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Время между попытками в тесте "бег 10х30 " </w:t>
      </w:r>
      <w:proofErr w:type="gramStart"/>
      <w:r w:rsidRPr="003018D2">
        <w:rPr>
          <w:rFonts w:ascii="Times New Roman" w:hAnsi="Times New Roman" w:cs="Times New Roman"/>
          <w:sz w:val="24"/>
          <w:szCs w:val="24"/>
        </w:rPr>
        <w:t>составляет 25 сек</w:t>
      </w:r>
      <w:proofErr w:type="gramEnd"/>
      <w:r w:rsidRPr="003018D2">
        <w:rPr>
          <w:rFonts w:ascii="Times New Roman" w:hAnsi="Times New Roman" w:cs="Times New Roman"/>
          <w:sz w:val="24"/>
          <w:szCs w:val="24"/>
        </w:rPr>
        <w:t>. Учитывается среднее время 10 попыток.</w:t>
      </w:r>
    </w:p>
    <w:p w14:paraId="5E117DF2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i/>
          <w:sz w:val="24"/>
          <w:szCs w:val="24"/>
        </w:rPr>
        <w:t>По специальной физической подготовке</w:t>
      </w:r>
    </w:p>
    <w:p w14:paraId="0FB406DB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1. Бег 30 м с ведением мяча выполняется с высокого старта, мяч можно вести любым способом, делая на отрезке не менее трех касаний мяча, не считая остановки за финишной линией.  </w:t>
      </w:r>
    </w:p>
    <w:p w14:paraId="7E572F53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Упражнение считается законченным, когда игрок пересечет линию финиша. Судья на старте фиксирует правильность старта и количество касаний мяча, а судья на финише - время бега.</w:t>
      </w:r>
    </w:p>
    <w:p w14:paraId="0F8BE60C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2. Бег 5х30 с ведением мяча выполняется </w:t>
      </w:r>
      <w:proofErr w:type="gramStart"/>
      <w:r w:rsidRPr="003018D2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3018D2">
        <w:rPr>
          <w:rFonts w:ascii="Times New Roman" w:hAnsi="Times New Roman" w:cs="Times New Roman"/>
          <w:sz w:val="24"/>
          <w:szCs w:val="24"/>
        </w:rPr>
        <w:t xml:space="preserve"> и бег на 30 м с мячом. Все старты - с места. Время для возвращения на старт - 25 сек. В случае нарушения правил прохождения отрезка футболист возвращается на старт (за счет 25 сек) и упражнение повторяется. </w:t>
      </w:r>
    </w:p>
    <w:p w14:paraId="0F14BCC8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Обязанности судей те же, что и при беге на 30 м с мячом. </w:t>
      </w:r>
    </w:p>
    <w:p w14:paraId="63E9FD42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lastRenderedPageBreak/>
        <w:t xml:space="preserve">3. Удар по мячу на дальность выполняется правой и левой ногой по неподвижному мячу с разбега любым способом. Измерение дальности полета мяча производится от места удара до точки первого касания мяча о землю по коридору шириной 10 м. </w:t>
      </w:r>
    </w:p>
    <w:p w14:paraId="59402018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Для удара каждой ногой даются три попытки. Засчитывается лучший результат ударов каждой ногой. Конечный результат определяется по сумме лучших ударов обеими ногами. </w:t>
      </w:r>
    </w:p>
    <w:p w14:paraId="7B3B2934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4. Вбрасывание мяча на дальность выполняется в соответствии с правилами игры в футбол по коридору шириной 2 м. Мяч, упавший за пределами коридора, не засчитывается. Даются три попытки. Учитывается результат лучшей попытки.</w:t>
      </w:r>
    </w:p>
    <w:p w14:paraId="7FA643B9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8D2">
        <w:rPr>
          <w:rFonts w:ascii="Times New Roman" w:hAnsi="Times New Roman" w:cs="Times New Roman"/>
          <w:i/>
          <w:sz w:val="24"/>
          <w:szCs w:val="24"/>
        </w:rPr>
        <w:t>По технической подготовке:</w:t>
      </w:r>
    </w:p>
    <w:p w14:paraId="6674BDC6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1. Удары по воротам на точность выполняются по неподвижному мячу правой и левой ногой с расстояния 17 м (подростки 10-12 лет - с расстояния 11 м). Футболисты 10-15 лет посылают мяч по воздуху в заданную треть ворот, разделенных по вертикали. Юноши 16-18 лет посылают мяч в половину ворот, он должен пересечь линию ворот по воздуху и коснуться земли не ближе, чем в 10 м за воротами. Выполняется по пять ударов каждой ногой любым способом. Учитывается сумма попаданий.</w:t>
      </w:r>
    </w:p>
    <w:p w14:paraId="5827DEFB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018D2">
        <w:rPr>
          <w:rFonts w:ascii="Times New Roman" w:hAnsi="Times New Roman" w:cs="Times New Roman"/>
          <w:sz w:val="24"/>
          <w:szCs w:val="24"/>
        </w:rPr>
        <w:t>Ведение мяча, обводка стоек и удар по воротам выполняются с линии старта (30 м от линии штрафной площади), вести мяч 20 м, далее обвести змейкой четыре стойки (первая стойка ставится в 10 м от штрафной площади, а через каждые 2 м ставятся еще три стойки), и, не доходя до штрафной площади, забить мяч в ворота.</w:t>
      </w:r>
      <w:proofErr w:type="gramEnd"/>
      <w:r w:rsidRPr="003018D2">
        <w:rPr>
          <w:rFonts w:ascii="Times New Roman" w:hAnsi="Times New Roman" w:cs="Times New Roman"/>
          <w:sz w:val="24"/>
          <w:szCs w:val="24"/>
        </w:rPr>
        <w:t xml:space="preserve"> Время фиксируется с момента старта до пересечения линии ворот мячом. В случае</w:t>
      </w:r>
      <w:proofErr w:type="gramStart"/>
      <w:r w:rsidRPr="003018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18D2">
        <w:rPr>
          <w:rFonts w:ascii="Times New Roman" w:hAnsi="Times New Roman" w:cs="Times New Roman"/>
          <w:sz w:val="24"/>
          <w:szCs w:val="24"/>
        </w:rPr>
        <w:t xml:space="preserve"> если мяч не будет забит в ворота, упражнения не засчитываются. Даются три попытки, учитывается лучший результат. </w:t>
      </w:r>
    </w:p>
    <w:p w14:paraId="3C52656F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3. Жонглирование мячом - выполняются удары правой и левой ногой (серединой, внутренней и внешней частями подъема), бедром и головой. Удары выполняются в любой последовательности без повторения одного удара более двух раз подряд. Учитываются только удары, выполненные разными способами, из них не менее раза головой, правым и левым бедром.</w:t>
      </w:r>
    </w:p>
    <w:p w14:paraId="1403946E" w14:textId="77777777" w:rsidR="002C2FDE" w:rsidRPr="003018D2" w:rsidRDefault="002C2FDE" w:rsidP="00301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2.Для вратарей</w:t>
      </w:r>
    </w:p>
    <w:p w14:paraId="60F20247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1. Доставание подвешенного мяча кулаком вытянутой руки в прыжке - выполняется с разбега, отталкиваясь любой ногой. Высота прыжка определяется разницей между высотой подвешенного мяча и высотой вытянутой руки (кисть сжата в кулак). </w:t>
      </w:r>
    </w:p>
    <w:p w14:paraId="0361212C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На каждую высоту дается три попытки. Учитывается лучший результат. </w:t>
      </w:r>
    </w:p>
    <w:p w14:paraId="20FBB6D2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2. Удар по мячу ногой с рук на дальность (разбег не более четырех шагов) - выполняется с разбега, не выходя из пределов штрафной площади, по коридору шириной в 10 м. </w:t>
      </w:r>
    </w:p>
    <w:p w14:paraId="5407CA3A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Мяч, упавший за пределы коридора, не засчитывается. Дается три попытки. Учитывается лучший результат. </w:t>
      </w:r>
    </w:p>
    <w:p w14:paraId="65682152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lastRenderedPageBreak/>
        <w:t xml:space="preserve">3. Вбрасывание мяча рукой на дальность (разбег не более четырех шагов) выполняется по коридору шириной 3 м. </w:t>
      </w:r>
    </w:p>
    <w:p w14:paraId="2816A506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Примечания. </w:t>
      </w:r>
    </w:p>
    <w:p w14:paraId="6C77762B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1. Упражнения по общей физической подготовке выполняются в туфлях без шипов. </w:t>
      </w:r>
    </w:p>
    <w:p w14:paraId="5D621DA2" w14:textId="77777777" w:rsidR="002C2FDE" w:rsidRPr="003018D2" w:rsidRDefault="002C2FDE" w:rsidP="0030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 xml:space="preserve">2. Упражнения по специальной физической подготовке выполняются в полной игровой форме. </w:t>
      </w:r>
    </w:p>
    <w:p w14:paraId="2093CA67" w14:textId="77777777" w:rsidR="002C2FDE" w:rsidRPr="003018D2" w:rsidRDefault="002C2FDE" w:rsidP="003018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73FFF" w14:textId="77777777" w:rsidR="002C2FDE" w:rsidRPr="003018D2" w:rsidRDefault="002C2FDE" w:rsidP="003018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Нормат</w:t>
      </w:r>
      <w:r w:rsidR="00D472A1" w:rsidRPr="003018D2">
        <w:rPr>
          <w:rFonts w:ascii="Times New Roman" w:hAnsi="Times New Roman" w:cs="Times New Roman"/>
          <w:sz w:val="24"/>
          <w:szCs w:val="24"/>
        </w:rPr>
        <w:t>ивные требования для учащихся 7-11</w:t>
      </w:r>
      <w:r w:rsidRPr="003018D2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4D260E70" w14:textId="77777777" w:rsidR="002C2FDE" w:rsidRPr="003018D2" w:rsidRDefault="002C2FDE" w:rsidP="003018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По общей физической подготовке:</w:t>
      </w:r>
    </w:p>
    <w:tbl>
      <w:tblPr>
        <w:tblW w:w="6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35"/>
        <w:gridCol w:w="883"/>
        <w:gridCol w:w="883"/>
        <w:gridCol w:w="883"/>
        <w:gridCol w:w="883"/>
        <w:gridCol w:w="883"/>
      </w:tblGrid>
      <w:tr w:rsidR="00D472A1" w:rsidRPr="003018D2" w14:paraId="5420BD4B" w14:textId="77777777" w:rsidTr="00D472A1">
        <w:trPr>
          <w:jc w:val="center"/>
        </w:trPr>
        <w:tc>
          <w:tcPr>
            <w:tcW w:w="425" w:type="dxa"/>
          </w:tcPr>
          <w:p w14:paraId="51CB4CEE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5" w:type="dxa"/>
          </w:tcPr>
          <w:p w14:paraId="3064A07F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883" w:type="dxa"/>
            <w:shd w:val="clear" w:color="auto" w:fill="auto"/>
          </w:tcPr>
          <w:p w14:paraId="6FCE903B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3F2C0B3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83" w:type="dxa"/>
            <w:shd w:val="clear" w:color="auto" w:fill="auto"/>
          </w:tcPr>
          <w:p w14:paraId="011DA0CF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0C6286A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83" w:type="dxa"/>
            <w:shd w:val="clear" w:color="auto" w:fill="auto"/>
          </w:tcPr>
          <w:p w14:paraId="34BD2DE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27C5707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83" w:type="dxa"/>
            <w:shd w:val="clear" w:color="auto" w:fill="auto"/>
          </w:tcPr>
          <w:p w14:paraId="51FA0F2E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83" w:type="dxa"/>
            <w:shd w:val="clear" w:color="auto" w:fill="auto"/>
          </w:tcPr>
          <w:p w14:paraId="75320F03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472A1" w:rsidRPr="003018D2" w14:paraId="78A4F5C2" w14:textId="77777777" w:rsidTr="00D472A1">
        <w:trPr>
          <w:jc w:val="center"/>
        </w:trPr>
        <w:tc>
          <w:tcPr>
            <w:tcW w:w="425" w:type="dxa"/>
          </w:tcPr>
          <w:p w14:paraId="0B23D8F0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14:paraId="6C75823D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Бег 30м (сек)</w:t>
            </w:r>
          </w:p>
        </w:tc>
        <w:tc>
          <w:tcPr>
            <w:tcW w:w="883" w:type="dxa"/>
          </w:tcPr>
          <w:p w14:paraId="053F63A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83" w:type="dxa"/>
          </w:tcPr>
          <w:p w14:paraId="415E6305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83" w:type="dxa"/>
          </w:tcPr>
          <w:p w14:paraId="4769EC9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83" w:type="dxa"/>
          </w:tcPr>
          <w:p w14:paraId="50D2AD7A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83" w:type="dxa"/>
          </w:tcPr>
          <w:p w14:paraId="7FF848D6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D472A1" w:rsidRPr="003018D2" w14:paraId="51EC8CC2" w14:textId="77777777" w:rsidTr="00D472A1">
        <w:trPr>
          <w:jc w:val="center"/>
        </w:trPr>
        <w:tc>
          <w:tcPr>
            <w:tcW w:w="425" w:type="dxa"/>
          </w:tcPr>
          <w:p w14:paraId="74C7719B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14:paraId="63516BC6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Бег 300м (сек)</w:t>
            </w:r>
          </w:p>
        </w:tc>
        <w:tc>
          <w:tcPr>
            <w:tcW w:w="883" w:type="dxa"/>
          </w:tcPr>
          <w:p w14:paraId="698285CC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14:paraId="75C23F8C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у/в</w:t>
            </w:r>
          </w:p>
        </w:tc>
        <w:tc>
          <w:tcPr>
            <w:tcW w:w="883" w:type="dxa"/>
          </w:tcPr>
          <w:p w14:paraId="24ADEC2E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BF0019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83" w:type="dxa"/>
          </w:tcPr>
          <w:p w14:paraId="03626CA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</w:tcPr>
          <w:p w14:paraId="3EDD883C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472A1" w:rsidRPr="003018D2" w14:paraId="53C0E8AE" w14:textId="77777777" w:rsidTr="00D472A1">
        <w:trPr>
          <w:jc w:val="center"/>
        </w:trPr>
        <w:tc>
          <w:tcPr>
            <w:tcW w:w="425" w:type="dxa"/>
          </w:tcPr>
          <w:p w14:paraId="2D048B33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14:paraId="2E2A1071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Бег 400м (сек)</w:t>
            </w:r>
          </w:p>
        </w:tc>
        <w:tc>
          <w:tcPr>
            <w:tcW w:w="883" w:type="dxa"/>
          </w:tcPr>
          <w:p w14:paraId="7A47D5F3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224EDA70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14:paraId="6AE7ED99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у/в</w:t>
            </w:r>
          </w:p>
        </w:tc>
        <w:tc>
          <w:tcPr>
            <w:tcW w:w="883" w:type="dxa"/>
          </w:tcPr>
          <w:p w14:paraId="7A172603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67DDB69B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3" w:type="dxa"/>
          </w:tcPr>
          <w:p w14:paraId="2F5DF96A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472A1" w:rsidRPr="003018D2" w14:paraId="3BF35806" w14:textId="77777777" w:rsidTr="00D472A1">
        <w:trPr>
          <w:jc w:val="center"/>
        </w:trPr>
        <w:tc>
          <w:tcPr>
            <w:tcW w:w="425" w:type="dxa"/>
          </w:tcPr>
          <w:p w14:paraId="154938FC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14:paraId="5DBF8415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Бег 6-минутный</w:t>
            </w:r>
          </w:p>
        </w:tc>
        <w:tc>
          <w:tcPr>
            <w:tcW w:w="883" w:type="dxa"/>
          </w:tcPr>
          <w:p w14:paraId="5C3CA05E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64F40815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4343BB01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14:paraId="3186AE20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у/в</w:t>
            </w:r>
          </w:p>
        </w:tc>
        <w:tc>
          <w:tcPr>
            <w:tcW w:w="883" w:type="dxa"/>
          </w:tcPr>
          <w:p w14:paraId="4CAF1EB9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83" w:type="dxa"/>
          </w:tcPr>
          <w:p w14:paraId="1FC16941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D472A1" w:rsidRPr="003018D2" w14:paraId="441BB27B" w14:textId="77777777" w:rsidTr="00D472A1">
        <w:trPr>
          <w:jc w:val="center"/>
        </w:trPr>
        <w:tc>
          <w:tcPr>
            <w:tcW w:w="425" w:type="dxa"/>
          </w:tcPr>
          <w:p w14:paraId="6CEE1DAF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14:paraId="72A9F393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Бег 12-минутный</w:t>
            </w:r>
          </w:p>
        </w:tc>
        <w:tc>
          <w:tcPr>
            <w:tcW w:w="883" w:type="dxa"/>
          </w:tcPr>
          <w:p w14:paraId="47D0068E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644F76FB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B01FE74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59355234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14:paraId="6C17A495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у/в</w:t>
            </w:r>
          </w:p>
        </w:tc>
        <w:tc>
          <w:tcPr>
            <w:tcW w:w="883" w:type="dxa"/>
          </w:tcPr>
          <w:p w14:paraId="17E811D8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14:paraId="6CB88117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у/в</w:t>
            </w:r>
          </w:p>
        </w:tc>
      </w:tr>
      <w:tr w:rsidR="00D472A1" w:rsidRPr="003018D2" w14:paraId="7B637413" w14:textId="77777777" w:rsidTr="00D472A1">
        <w:trPr>
          <w:jc w:val="center"/>
        </w:trPr>
        <w:tc>
          <w:tcPr>
            <w:tcW w:w="425" w:type="dxa"/>
          </w:tcPr>
          <w:p w14:paraId="2FCBE6A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14:paraId="7B1DAF9A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мест.</w:t>
            </w:r>
          </w:p>
        </w:tc>
        <w:tc>
          <w:tcPr>
            <w:tcW w:w="883" w:type="dxa"/>
          </w:tcPr>
          <w:p w14:paraId="72CF255B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3" w:type="dxa"/>
          </w:tcPr>
          <w:p w14:paraId="6A89157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3" w:type="dxa"/>
          </w:tcPr>
          <w:p w14:paraId="71A6816C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3" w:type="dxa"/>
          </w:tcPr>
          <w:p w14:paraId="2706D5E6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83" w:type="dxa"/>
          </w:tcPr>
          <w:p w14:paraId="11F852C4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472A1" w:rsidRPr="003018D2" w14:paraId="45572ED9" w14:textId="77777777" w:rsidTr="00D472A1">
        <w:trPr>
          <w:jc w:val="center"/>
        </w:trPr>
        <w:tc>
          <w:tcPr>
            <w:tcW w:w="425" w:type="dxa"/>
          </w:tcPr>
          <w:p w14:paraId="1A7F9116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14:paraId="251C323C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Тройной прыжок</w:t>
            </w:r>
          </w:p>
        </w:tc>
        <w:tc>
          <w:tcPr>
            <w:tcW w:w="883" w:type="dxa"/>
          </w:tcPr>
          <w:p w14:paraId="1070CA40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79153FA0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179F370A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14:paraId="661E4D00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83" w:type="dxa"/>
          </w:tcPr>
          <w:p w14:paraId="6255F1FB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</w:tbl>
    <w:p w14:paraId="4C7A7197" w14:textId="77777777" w:rsidR="002C2FDE" w:rsidRPr="003018D2" w:rsidRDefault="002C2FDE" w:rsidP="003018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t>По специальной физической подготовке: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850"/>
        <w:gridCol w:w="851"/>
        <w:gridCol w:w="992"/>
        <w:gridCol w:w="851"/>
        <w:gridCol w:w="850"/>
      </w:tblGrid>
      <w:tr w:rsidR="00D472A1" w:rsidRPr="003018D2" w14:paraId="2AD929A7" w14:textId="77777777" w:rsidTr="00D472A1">
        <w:trPr>
          <w:trHeight w:val="307"/>
          <w:jc w:val="center"/>
        </w:trPr>
        <w:tc>
          <w:tcPr>
            <w:tcW w:w="425" w:type="dxa"/>
            <w:shd w:val="clear" w:color="auto" w:fill="auto"/>
          </w:tcPr>
          <w:p w14:paraId="36282B06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  <w:shd w:val="clear" w:color="auto" w:fill="auto"/>
          </w:tcPr>
          <w:p w14:paraId="0AEDB8DB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850" w:type="dxa"/>
            <w:shd w:val="clear" w:color="auto" w:fill="auto"/>
          </w:tcPr>
          <w:p w14:paraId="0123F5B7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5635E7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14:paraId="5C85EBCF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57C48DA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shd w:val="clear" w:color="auto" w:fill="auto"/>
          </w:tcPr>
          <w:p w14:paraId="02DC4293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AE887D6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14:paraId="71EDE19E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</w:tcPr>
          <w:p w14:paraId="20C96BE3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472A1" w:rsidRPr="003018D2" w14:paraId="2C973ED0" w14:textId="77777777" w:rsidTr="00D472A1">
        <w:trPr>
          <w:trHeight w:val="552"/>
          <w:jc w:val="center"/>
        </w:trPr>
        <w:tc>
          <w:tcPr>
            <w:tcW w:w="425" w:type="dxa"/>
            <w:shd w:val="clear" w:color="auto" w:fill="auto"/>
          </w:tcPr>
          <w:p w14:paraId="3179650E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72D4A576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Бег 30 м с ведением мяча</w:t>
            </w:r>
          </w:p>
        </w:tc>
        <w:tc>
          <w:tcPr>
            <w:tcW w:w="850" w:type="dxa"/>
            <w:shd w:val="clear" w:color="auto" w:fill="auto"/>
          </w:tcPr>
          <w:p w14:paraId="2503B197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B0EF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288749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FE0CB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14:paraId="20BD9A1A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B57B7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14:paraId="0C136CF1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95288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14:paraId="0A392C6A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A3464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D472A1" w:rsidRPr="003018D2" w14:paraId="02F95704" w14:textId="77777777" w:rsidTr="00D472A1">
        <w:trPr>
          <w:trHeight w:val="537"/>
          <w:jc w:val="center"/>
        </w:trPr>
        <w:tc>
          <w:tcPr>
            <w:tcW w:w="425" w:type="dxa"/>
            <w:shd w:val="clear" w:color="auto" w:fill="auto"/>
          </w:tcPr>
          <w:p w14:paraId="4C19F906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7B08A992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Бег 5х30 м с ведением мяча</w:t>
            </w:r>
          </w:p>
        </w:tc>
        <w:tc>
          <w:tcPr>
            <w:tcW w:w="850" w:type="dxa"/>
            <w:shd w:val="clear" w:color="auto" w:fill="auto"/>
          </w:tcPr>
          <w:p w14:paraId="290583F9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3C04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8F21D90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1FDC2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C326F3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2E967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853B841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22D34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0125231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8D7E0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472A1" w:rsidRPr="003018D2" w14:paraId="6A8FA469" w14:textId="77777777" w:rsidTr="00D472A1">
        <w:trPr>
          <w:trHeight w:val="1373"/>
          <w:jc w:val="center"/>
        </w:trPr>
        <w:tc>
          <w:tcPr>
            <w:tcW w:w="425" w:type="dxa"/>
            <w:shd w:val="clear" w:color="auto" w:fill="auto"/>
          </w:tcPr>
          <w:p w14:paraId="0D6B3F66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6F550288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Удары по мячу </w:t>
            </w:r>
            <w:proofErr w:type="gramStart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дальность-сумма ударов правой и левой 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ногой (м)</w:t>
            </w:r>
          </w:p>
        </w:tc>
        <w:tc>
          <w:tcPr>
            <w:tcW w:w="850" w:type="dxa"/>
            <w:shd w:val="clear" w:color="auto" w:fill="auto"/>
          </w:tcPr>
          <w:p w14:paraId="5A25747A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F27B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9B8D95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8D73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BEFD2A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6C69F" w14:textId="77777777" w:rsidR="00D472A1" w:rsidRPr="003018D2" w:rsidRDefault="00336564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27A76422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B80B" w14:textId="77777777" w:rsidR="00D472A1" w:rsidRPr="003018D2" w:rsidRDefault="00336564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49206A88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8577D" w14:textId="77777777" w:rsidR="00D472A1" w:rsidRPr="003018D2" w:rsidRDefault="00336564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61FBFE6F" w14:textId="77777777" w:rsidR="002C2FDE" w:rsidRPr="003018D2" w:rsidRDefault="002C2FDE" w:rsidP="003018D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018D2">
        <w:rPr>
          <w:rFonts w:ascii="Times New Roman" w:hAnsi="Times New Roman" w:cs="Times New Roman"/>
          <w:sz w:val="24"/>
          <w:szCs w:val="24"/>
        </w:rPr>
        <w:lastRenderedPageBreak/>
        <w:t>По технической подготовке: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821"/>
        <w:gridCol w:w="921"/>
        <w:gridCol w:w="850"/>
        <w:gridCol w:w="851"/>
        <w:gridCol w:w="850"/>
        <w:gridCol w:w="851"/>
      </w:tblGrid>
      <w:tr w:rsidR="00D472A1" w:rsidRPr="003018D2" w14:paraId="6AE59BB0" w14:textId="77777777" w:rsidTr="00D472A1">
        <w:trPr>
          <w:jc w:val="center"/>
        </w:trPr>
        <w:tc>
          <w:tcPr>
            <w:tcW w:w="485" w:type="dxa"/>
            <w:shd w:val="clear" w:color="auto" w:fill="auto"/>
          </w:tcPr>
          <w:p w14:paraId="66ED6438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1" w:type="dxa"/>
            <w:shd w:val="clear" w:color="auto" w:fill="auto"/>
          </w:tcPr>
          <w:p w14:paraId="21362C72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921" w:type="dxa"/>
            <w:shd w:val="clear" w:color="auto" w:fill="auto"/>
          </w:tcPr>
          <w:p w14:paraId="5F7466F7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23B60C9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14:paraId="2DC547F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B24F49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14:paraId="1391D46B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55CEDC1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</w:tcPr>
          <w:p w14:paraId="13CE32F7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1" w:type="dxa"/>
            <w:shd w:val="clear" w:color="auto" w:fill="auto"/>
          </w:tcPr>
          <w:p w14:paraId="20E5A69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472A1" w:rsidRPr="003018D2" w14:paraId="04E8C978" w14:textId="77777777" w:rsidTr="00D472A1">
        <w:trPr>
          <w:jc w:val="center"/>
        </w:trPr>
        <w:tc>
          <w:tcPr>
            <w:tcW w:w="485" w:type="dxa"/>
            <w:shd w:val="clear" w:color="auto" w:fill="auto"/>
          </w:tcPr>
          <w:p w14:paraId="0135CBF0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1" w:type="dxa"/>
            <w:shd w:val="clear" w:color="auto" w:fill="auto"/>
          </w:tcPr>
          <w:p w14:paraId="59CF450B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Удары по мячу ногой на точность (число попаданий)</w:t>
            </w:r>
          </w:p>
        </w:tc>
        <w:tc>
          <w:tcPr>
            <w:tcW w:w="921" w:type="dxa"/>
            <w:shd w:val="clear" w:color="auto" w:fill="auto"/>
          </w:tcPr>
          <w:p w14:paraId="67B7A70C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B5D1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887C79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EC68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B7FD67C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D9F4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8D6B9B6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A30E8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2F860BB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9AD8F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72A1" w:rsidRPr="003018D2" w14:paraId="4C08E127" w14:textId="77777777" w:rsidTr="00D472A1">
        <w:trPr>
          <w:jc w:val="center"/>
        </w:trPr>
        <w:tc>
          <w:tcPr>
            <w:tcW w:w="485" w:type="dxa"/>
            <w:shd w:val="clear" w:color="auto" w:fill="auto"/>
          </w:tcPr>
          <w:p w14:paraId="47886996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1" w:type="dxa"/>
            <w:shd w:val="clear" w:color="auto" w:fill="auto"/>
          </w:tcPr>
          <w:p w14:paraId="30F254E0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Ведение мяча, обводка стоек и удар по воротам (сек)</w:t>
            </w:r>
          </w:p>
        </w:tc>
        <w:tc>
          <w:tcPr>
            <w:tcW w:w="921" w:type="dxa"/>
            <w:shd w:val="clear" w:color="auto" w:fill="auto"/>
          </w:tcPr>
          <w:p w14:paraId="698536F5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08E2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BC1BAF2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A72F5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1C988F9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60BF0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B22BB7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3F42E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14:paraId="17B246DD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0085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472A1" w:rsidRPr="003018D2" w14:paraId="65B710A4" w14:textId="77777777" w:rsidTr="00D472A1">
        <w:trPr>
          <w:jc w:val="center"/>
        </w:trPr>
        <w:tc>
          <w:tcPr>
            <w:tcW w:w="485" w:type="dxa"/>
            <w:shd w:val="clear" w:color="auto" w:fill="auto"/>
          </w:tcPr>
          <w:p w14:paraId="1F75A9DD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1" w:type="dxa"/>
            <w:shd w:val="clear" w:color="auto" w:fill="auto"/>
          </w:tcPr>
          <w:p w14:paraId="67EBBB7F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Жонглирование мячом (количество раз)</w:t>
            </w:r>
          </w:p>
        </w:tc>
        <w:tc>
          <w:tcPr>
            <w:tcW w:w="921" w:type="dxa"/>
            <w:shd w:val="clear" w:color="auto" w:fill="auto"/>
          </w:tcPr>
          <w:p w14:paraId="6BF89DA3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B91A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C3E0E74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14BE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6A1FAB9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05124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6BB753C" w14:textId="77777777" w:rsidR="00D472A1" w:rsidRPr="003018D2" w:rsidRDefault="00D472A1" w:rsidP="003018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715AA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13DA1E0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D9CCC" w14:textId="77777777" w:rsidR="00D472A1" w:rsidRPr="003018D2" w:rsidRDefault="00D472A1" w:rsidP="003018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5CAC6F5" w14:textId="77777777" w:rsidR="002C2FDE" w:rsidRPr="003018D2" w:rsidRDefault="002C2FDE" w:rsidP="003018D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C5C68F" w14:textId="77777777" w:rsidR="0076183D" w:rsidRPr="003018D2" w:rsidRDefault="0076183D" w:rsidP="003018D2">
      <w:pPr>
        <w:autoSpaceDE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теоретических знаний и практических навыков.</w:t>
      </w:r>
    </w:p>
    <w:p w14:paraId="7DB7115D" w14:textId="77777777" w:rsidR="0076183D" w:rsidRPr="003018D2" w:rsidRDefault="0076183D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Критерии оценки теоретического материала:</w:t>
      </w:r>
    </w:p>
    <w:p w14:paraId="3A944832" w14:textId="77777777" w:rsidR="0076183D" w:rsidRPr="003018D2" w:rsidRDefault="0076183D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Высокий уровень:</w:t>
      </w:r>
    </w:p>
    <w:p w14:paraId="6D507310" w14:textId="77777777" w:rsidR="0076183D" w:rsidRPr="003018D2" w:rsidRDefault="0076183D" w:rsidP="003018D2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360" w:lineRule="auto"/>
        <w:ind w:left="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учащийся ответил на 90% вопросов, приводит примеры, хорошо ориентируется в материале;</w:t>
      </w:r>
    </w:p>
    <w:p w14:paraId="6126197D" w14:textId="77777777" w:rsidR="0076183D" w:rsidRPr="003018D2" w:rsidRDefault="0076183D" w:rsidP="003018D2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360" w:lineRule="auto"/>
        <w:ind w:left="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знает и свободно владеет определениями и терминами.</w:t>
      </w:r>
    </w:p>
    <w:p w14:paraId="41A5BAC8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Средний уровень:</w:t>
      </w:r>
    </w:p>
    <w:p w14:paraId="0E7082C1" w14:textId="77777777" w:rsidR="0076183D" w:rsidRPr="003018D2" w:rsidRDefault="0076183D" w:rsidP="003018D2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учащийся ответил на 70% вопросов; </w:t>
      </w:r>
    </w:p>
    <w:p w14:paraId="5DB56C97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знает отдельные определения и термины.</w:t>
      </w:r>
    </w:p>
    <w:p w14:paraId="20EA2C40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Базовый уровень:</w:t>
      </w:r>
    </w:p>
    <w:p w14:paraId="190BB1FE" w14:textId="77777777" w:rsidR="0076183D" w:rsidRPr="003018D2" w:rsidRDefault="0076183D" w:rsidP="003018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учащийся ответил на 40% вопросов,</w:t>
      </w:r>
    </w:p>
    <w:p w14:paraId="7DEFCE3F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-не знает терминологию пройденного материала.</w:t>
      </w:r>
    </w:p>
    <w:p w14:paraId="5CB2F27E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ind w:firstLine="36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Уровень умений и навыков учащихся</w:t>
      </w:r>
    </w:p>
    <w:p w14:paraId="502A12B0" w14:textId="77777777" w:rsidR="0076183D" w:rsidRPr="003018D2" w:rsidRDefault="0076183D" w:rsidP="003018D2">
      <w:pPr>
        <w:widowControl w:val="0"/>
        <w:tabs>
          <w:tab w:val="left" w:pos="0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Высокий уровень:</w:t>
      </w:r>
    </w:p>
    <w:p w14:paraId="3408FCAD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-у групп начальной подготовки 7-11 лет - при выполнении 5-7 контрольных нормативов;</w:t>
      </w:r>
    </w:p>
    <w:p w14:paraId="5264EE6F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Средний уровень:</w:t>
      </w:r>
    </w:p>
    <w:p w14:paraId="4BDEFDCB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-у групп начальной подготовки 7-11 лет - при выполнении 3-4 контрольных нормативов;</w:t>
      </w:r>
    </w:p>
    <w:p w14:paraId="73B29A52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Базовый уровень:</w:t>
      </w:r>
    </w:p>
    <w:p w14:paraId="5478E1B6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-у групп начальной подготовки 7-11 лет - при выполнении 1-2 контрольных нормативов;</w:t>
      </w:r>
    </w:p>
    <w:p w14:paraId="32EA3D10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ind w:firstLine="30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gramStart"/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Учащийся</w:t>
      </w:r>
      <w:proofErr w:type="gramEnd"/>
      <w:r w:rsidRPr="003018D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получивший не ниже базового уровня по теоретическим и практическим заданиям получает отметку - зачет. </w:t>
      </w:r>
    </w:p>
    <w:p w14:paraId="66060428" w14:textId="77777777" w:rsidR="0076183D" w:rsidRPr="003018D2" w:rsidRDefault="0076183D" w:rsidP="003018D2">
      <w:pPr>
        <w:widowControl w:val="0"/>
        <w:suppressAutoHyphens/>
        <w:autoSpaceDN w:val="0"/>
        <w:spacing w:after="0" w:line="360" w:lineRule="auto"/>
        <w:ind w:firstLine="30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EF85E63" w14:textId="77777777" w:rsidR="0076183D" w:rsidRPr="003018D2" w:rsidRDefault="0076183D" w:rsidP="003018D2">
      <w:pPr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методики развития детского коллектива.</w:t>
      </w:r>
    </w:p>
    <w:p w14:paraId="6FBAE1A1" w14:textId="77777777" w:rsidR="0076183D" w:rsidRPr="003018D2" w:rsidRDefault="0076183D" w:rsidP="003018D2">
      <w:pPr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детского коллектива.</w:t>
      </w:r>
    </w:p>
    <w:p w14:paraId="1BBE35E9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Методика изучения уровня развития детского </w:t>
      </w:r>
      <w:proofErr w:type="gramStart"/>
      <w:r w:rsidRPr="003018D2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коллектива</w:t>
      </w:r>
      <w:proofErr w:type="gramEnd"/>
      <w:r w:rsidRPr="003018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«Какой у нас коллектив»?</w:t>
      </w:r>
    </w:p>
    <w:p w14:paraId="397A929A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Цель данной диагностической методики состоит в выявлении степени сплоченности детского коллектива - детского объединения и т.д. Ведь от этого во многом зависит и личностное развитие входящего в тот или иной коллектив ребенка. Детский коллектив является одним из важнейших условий этого развития.</w:t>
      </w:r>
    </w:p>
    <w:p w14:paraId="5853E99E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Приводимая ниже достаточно известная и неоднократно апробированная методика </w:t>
      </w:r>
      <w:proofErr w:type="spellStart"/>
      <w:r w:rsidRPr="003018D2">
        <w:rPr>
          <w:rFonts w:ascii="Times New Roman" w:eastAsia="Times New Roman" w:hAnsi="Times New Roman" w:cs="Times New Roman"/>
          <w:sz w:val="24"/>
          <w:szCs w:val="24"/>
        </w:rPr>
        <w:t>А.Н.Лутошкина</w:t>
      </w:r>
      <w:proofErr w:type="spellEnd"/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как раз и позволяет изучить детский коллектив, определить, насколько учащиеся удовлетворены своим коллективом, насколько они считают его спаянным, крепким, единым.</w:t>
      </w:r>
    </w:p>
    <w:p w14:paraId="1D35F395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Cs/>
          <w:sz w:val="24"/>
          <w:szCs w:val="24"/>
        </w:rPr>
        <w:t>Ход выполнения</w:t>
      </w:r>
    </w:p>
    <w:p w14:paraId="26F94980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Педагог объясняет учащимся, что любой коллектив (в том числе и их собственный) в своем развитии проходит ряд ступеней и предлагает им ознакомиться с образными описаниями различных стадий развития коллективов. Далее педагог просит ребят определить, на какой стадии развития находится их коллектив.</w:t>
      </w:r>
    </w:p>
    <w:p w14:paraId="71C2B92A" w14:textId="77777777" w:rsidR="0076183D" w:rsidRPr="003018D2" w:rsidRDefault="0076183D" w:rsidP="003018D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Cs/>
          <w:sz w:val="24"/>
          <w:szCs w:val="24"/>
        </w:rPr>
        <w:t>Образное описание стадий развития коллектива</w:t>
      </w:r>
    </w:p>
    <w:p w14:paraId="6FEFDFC4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Cs/>
          <w:iCs/>
          <w:sz w:val="24"/>
          <w:szCs w:val="24"/>
        </w:rPr>
        <w:t>1 ступень. «Песчаная россыпь».</w:t>
      </w:r>
      <w:r w:rsidRPr="003018D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Не так уж редко встречаются на нашем пути песчаные россыпи. Посмотришь - сколько песчинок собрано вместе, и в то же время каждая из них сама по себе. Подует ветерок - отнесет часть песка, что лежит с краю подальше, дунет ветер посильней - разнесет песок в стороны, пока кто-нибудь не сгребет его в кучу. Бывает так и в человеческих группах, специально организованных или возникших по воле обстоятельств. Вроде все вместе, а в тоже время каждый человек сам по себе. Нет «сцепления» между людьми. В одном случае они не стремятся пойти друг другу навстречу, в другом - не желают находить общих интересов, общего языка. Нет здесь того стержня, авторитетного центра, вокруг которого происходило бы объединение, сплочение людей, где бы каждый чувствовал, что он нужен </w:t>
      </w:r>
      <w:proofErr w:type="gramStart"/>
      <w:r w:rsidRPr="003018D2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и сам нуждается во внимании других. А пока «песчаная россыпь» не приносит ни радости, ни удовлетворения тем, кто ее составляет.</w:t>
      </w:r>
    </w:p>
    <w:p w14:paraId="2D6747CB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Cs/>
          <w:iCs/>
          <w:sz w:val="24"/>
          <w:szCs w:val="24"/>
        </w:rPr>
        <w:t>2 ступень. «Мягкая глина».</w:t>
      </w:r>
      <w:r w:rsidRPr="003018D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мягкая глина - материал, который сравнительно легко поддается воздействию и из него можно лепить различные изделия. В руках хорошего мастера (а таким может быть в группе и формальный лидер детского объединения, и просто 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авторитетный школьник, и классный руководитель или руководитель кружка) этот материал превращается в красивый сосуд, в прекрасное изделие. Но если к нему не приложить усилий, то он может оставаться и простым куском глины. На этой ступени более заметны усилия по сплочению коллектива, хотя это могут быть только первые шаги. Не все получается, нет достаточного опыта взаимодействия, взаимопомощи, достижение какой-либо цели происходит с трудом. Скрепляющим звеном зачастую являются формальная дисциплина и требования старших. Отношения в основном доброжелательные, хотя не скажешь, что ребята всегда </w:t>
      </w:r>
      <w:proofErr w:type="gramStart"/>
      <w:r w:rsidRPr="003018D2">
        <w:rPr>
          <w:rFonts w:ascii="Times New Roman" w:eastAsia="Times New Roman" w:hAnsi="Times New Roman" w:cs="Times New Roman"/>
          <w:sz w:val="24"/>
          <w:szCs w:val="24"/>
        </w:rPr>
        <w:t>бывают</w:t>
      </w:r>
      <w:proofErr w:type="gramEnd"/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внимательны друг к другу, предупредительны, готовы прийти друг другу на помощь. Если это и происходит, то изредка. Здесь существуют замкнутые приятельские группировки, которые мало общаются между собой. Настоящего, хорошего организатора пока нет, или он не может себя проявить, или просто ему трудно, так как некому поддержать его.</w:t>
      </w:r>
    </w:p>
    <w:p w14:paraId="4D8A4160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Cs/>
          <w:iCs/>
          <w:sz w:val="24"/>
          <w:szCs w:val="24"/>
        </w:rPr>
        <w:t>3 ступень. «Мерцающий маяк».</w:t>
      </w:r>
      <w:r w:rsidRPr="003018D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>В штормящем море мерцающий маяк и начинающему, и опытному мореходу приносит уверенность, что курс выбран правильно. Важно только быть внимательным, не потерять световые всплески из виду. Заметьте, маяк не горит постоянным светом, а периодически выбрасывает пучки света, как бы говоря: «Я здесь, я готов прийти на помощь».</w:t>
      </w:r>
    </w:p>
    <w:p w14:paraId="27DE841D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Формирующийся в группе коллектив тоже подает каждому сигналы «так держать» и каждому готов прийти на помощь. В такой группе преобладает желание трудиться сообща, помогать друг другу, дружить. Но желание - это еще не все. Дружба, взаимопомощь требуют постоянного горения, а не одиночных, пусть даже очень частных вспышек. В то же время в группе уже есть на кого опереться. Авторитетны «смотрители маяка» - актив. Можно обратить внимание и на то, что группа выделяется среди других групп своей «непохожестью», индивидуальностью.</w:t>
      </w:r>
    </w:p>
    <w:p w14:paraId="1DAFB16F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>Однако встречающиеся трудности часто прекращают деятельность группы. Недостаточно проявляется инициатива, редко вносятся предложения по улучшению дел не только у себя в группе, но и во всей школе. Видим проявления активности всплесками, да и то не у всех.</w:t>
      </w:r>
    </w:p>
    <w:p w14:paraId="4D07989C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Cs/>
          <w:iCs/>
          <w:sz w:val="24"/>
          <w:szCs w:val="24"/>
        </w:rPr>
        <w:t>4 ступень. «Алый парус».</w:t>
      </w:r>
      <w:r w:rsidRPr="003018D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Алый парус - символ устремленности вперед, не успокоенности, дружеской верности, долга. Здесь живут и действуют по принципу «один за всех и все за одного». Дружеское участие и заинтересованность делами друг друга сочетаются с принципиальностью и взаимной требовательностью. Командный состав парусника - знающие и надежные </w:t>
      </w:r>
      <w:proofErr w:type="gramStart"/>
      <w:r w:rsidRPr="003018D2">
        <w:rPr>
          <w:rFonts w:ascii="Times New Roman" w:eastAsia="Times New Roman" w:hAnsi="Times New Roman" w:cs="Times New Roman"/>
          <w:sz w:val="24"/>
          <w:szCs w:val="24"/>
        </w:rPr>
        <w:t>организаторы</w:t>
      </w:r>
      <w:proofErr w:type="gramEnd"/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и авторитетные товарищи. К ним идут за советом, обращаются за помощью. У большинства членов «экипажа» проявляется чувство гордости за коллектив, все переживают, когда кого-то постигнет неудача. Группа живо интересуется тем, как обстоят дела в соседних классах, отрядах, и иногда ее члены приходят на помощь, когда их просят об этом.</w:t>
      </w:r>
    </w:p>
    <w:p w14:paraId="285560D7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lastRenderedPageBreak/>
        <w:t>Хотя группа сплочена, однако она не всегда готова идти наперекор «бурям», не всегда хватает мужества признать ошибки сразу, но это положение может быть исправлено.</w:t>
      </w:r>
    </w:p>
    <w:p w14:paraId="395D150E" w14:textId="77777777" w:rsidR="0076183D" w:rsidRPr="003018D2" w:rsidRDefault="0076183D" w:rsidP="003018D2">
      <w:pPr>
        <w:spacing w:after="0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Cs/>
          <w:iCs/>
          <w:sz w:val="24"/>
          <w:szCs w:val="24"/>
        </w:rPr>
        <w:t>5 ступень. «Горящий факел».</w:t>
      </w:r>
      <w:r w:rsidRPr="003018D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Горящий факел - это живое пламя, горючим материалом которого является тесная дружба, единая воля, отличное взаимопонимание, деловое сотрудничество, ответственность каждого не только за себя, но и </w:t>
      </w:r>
      <w:proofErr w:type="gramStart"/>
      <w:r w:rsidRPr="003018D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 других. Здесь ярко проявляются все качества коллектива, которые характерны для «Алого паруса». Но не только это. Светить можно и для себя, пробираясь сквозь заросли, поднимаясь на вершины, спускаясь в ущелья, пробивая первые тропы. Настоящим коллективом можно назвать лишь такую группу, которая не замыкается в узких рамках пусть и дружного, сплоченного объединения. Настоящий коллектив - тот, где люди сами видят, когда они нужны, и сами идут на помощь; тот, где не остаются равнодушными, если другим группам плохо; тот, который ведет за собой, освещая, подобно легендарному Данко, жаром своего пылающего сердца дорогу другим.</w:t>
      </w:r>
    </w:p>
    <w:p w14:paraId="130D391E" w14:textId="77777777" w:rsidR="0076183D" w:rsidRPr="003018D2" w:rsidRDefault="0076183D" w:rsidP="003018D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bCs/>
          <w:sz w:val="24"/>
          <w:szCs w:val="24"/>
        </w:rPr>
        <w:t>Обработка полученных данных</w:t>
      </w:r>
    </w:p>
    <w:p w14:paraId="7CB4EC7B" w14:textId="77777777" w:rsidR="00B46913" w:rsidRPr="003018D2" w:rsidRDefault="0076183D" w:rsidP="003018D2">
      <w:pPr>
        <w:spacing w:after="0" w:line="360" w:lineRule="auto"/>
        <w:ind w:firstLine="67"/>
        <w:rPr>
          <w:rFonts w:ascii="Times New Roman" w:eastAsia="Times New Roman" w:hAnsi="Times New Roman" w:cs="Times New Roman"/>
          <w:sz w:val="24"/>
          <w:szCs w:val="24"/>
        </w:rPr>
      </w:pPr>
      <w:r w:rsidRPr="003018D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ответов школьников педагог может определить по пятибалльной шкале (соответствующей пяти ступеням развития коллектива) степень их удовлетворенности своим классным коллективом, узнать, как оценивают школьники, его спаянность, единство в достижении общественно значимых целей. Вместе с тем удается определить тех ребят, которые недооценивают или переоценивают (по сравнению со средней оценкой) уровень развития коллективистических отношений, довольных </w:t>
      </w:r>
      <w:r w:rsidR="00A85AEC" w:rsidRPr="003018D2">
        <w:rPr>
          <w:rFonts w:ascii="Times New Roman" w:eastAsia="Times New Roman" w:hAnsi="Times New Roman" w:cs="Times New Roman"/>
          <w:sz w:val="24"/>
          <w:szCs w:val="24"/>
        </w:rPr>
        <w:t>и недовольных этими отношениями.</w:t>
      </w:r>
    </w:p>
    <w:p w14:paraId="1D0656FE" w14:textId="77777777" w:rsidR="00B46913" w:rsidRPr="003018D2" w:rsidRDefault="00B46913" w:rsidP="003018D2">
      <w:pPr>
        <w:spacing w:after="0" w:line="360" w:lineRule="auto"/>
        <w:ind w:firstLine="67"/>
        <w:rPr>
          <w:rFonts w:ascii="Times New Roman" w:eastAsia="Times New Roman" w:hAnsi="Times New Roman" w:cs="Times New Roman"/>
          <w:sz w:val="24"/>
          <w:szCs w:val="24"/>
        </w:rPr>
      </w:pPr>
    </w:p>
    <w:p w14:paraId="43E5D734" w14:textId="77777777" w:rsidR="00A85AEC" w:rsidRPr="003018D2" w:rsidRDefault="0076183D" w:rsidP="003018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18D2">
        <w:rPr>
          <w:rFonts w:ascii="Times New Roman" w:eastAsia="Calibri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14:paraId="5D276292" w14:textId="77777777" w:rsidR="00A85AEC" w:rsidRPr="003018D2" w:rsidRDefault="0076183D" w:rsidP="003018D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18D2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дополнительной общеобразовательной общеразвивающей программы.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5AEC" w:rsidRPr="003018D2" w14:paraId="678F39C7" w14:textId="77777777" w:rsidTr="001F4A2B">
        <w:tc>
          <w:tcPr>
            <w:tcW w:w="3190" w:type="dxa"/>
          </w:tcPr>
          <w:p w14:paraId="4CCA4C5B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объектов и средств материально-технического оснащения</w:t>
            </w:r>
          </w:p>
        </w:tc>
        <w:tc>
          <w:tcPr>
            <w:tcW w:w="3190" w:type="dxa"/>
          </w:tcPr>
          <w:p w14:paraId="4F18EDEB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14:paraId="76926546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85AEC" w:rsidRPr="003018D2" w14:paraId="50940853" w14:textId="77777777" w:rsidTr="001F4A2B">
        <w:tc>
          <w:tcPr>
            <w:tcW w:w="3190" w:type="dxa"/>
          </w:tcPr>
          <w:p w14:paraId="4451BA57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90" w:type="dxa"/>
          </w:tcPr>
          <w:p w14:paraId="7B37605A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94798F2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2950F862" w14:textId="77777777" w:rsidTr="001F4A2B">
        <w:tc>
          <w:tcPr>
            <w:tcW w:w="3190" w:type="dxa"/>
          </w:tcPr>
          <w:p w14:paraId="13101F01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</w:t>
            </w:r>
          </w:p>
        </w:tc>
        <w:tc>
          <w:tcPr>
            <w:tcW w:w="3190" w:type="dxa"/>
          </w:tcPr>
          <w:p w14:paraId="3889A505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9079D35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26DFFCEF" w14:textId="77777777" w:rsidTr="001F4A2B">
        <w:tc>
          <w:tcPr>
            <w:tcW w:w="9571" w:type="dxa"/>
            <w:gridSpan w:val="3"/>
          </w:tcPr>
          <w:p w14:paraId="39A38A4A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Места проведение занятий</w:t>
            </w:r>
          </w:p>
        </w:tc>
      </w:tr>
      <w:tr w:rsidR="00A85AEC" w:rsidRPr="003018D2" w14:paraId="039E0D0A" w14:textId="77777777" w:rsidTr="001F4A2B">
        <w:tc>
          <w:tcPr>
            <w:tcW w:w="3190" w:type="dxa"/>
          </w:tcPr>
          <w:p w14:paraId="7E03FB2C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Футбольное поле 90×60</w:t>
            </w:r>
          </w:p>
        </w:tc>
        <w:tc>
          <w:tcPr>
            <w:tcW w:w="3190" w:type="dxa"/>
          </w:tcPr>
          <w:p w14:paraId="1E9A29AF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</w:p>
        </w:tc>
        <w:tc>
          <w:tcPr>
            <w:tcW w:w="3191" w:type="dxa"/>
          </w:tcPr>
          <w:p w14:paraId="09332B2B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Травяное (искусственное) </w:t>
            </w:r>
          </w:p>
        </w:tc>
      </w:tr>
      <w:tr w:rsidR="00A85AEC" w:rsidRPr="003018D2" w14:paraId="4508B271" w14:textId="77777777" w:rsidTr="001F4A2B">
        <w:tc>
          <w:tcPr>
            <w:tcW w:w="3190" w:type="dxa"/>
          </w:tcPr>
          <w:p w14:paraId="5ACBF73D" w14:textId="77777777" w:rsidR="00A85AEC" w:rsidRPr="003018D2" w:rsidRDefault="00A85AEC" w:rsidP="003018D2">
            <w:pPr>
              <w:tabs>
                <w:tab w:val="left" w:pos="245"/>
                <w:tab w:val="left" w:pos="96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ab/>
              <w:t>45×27</w:t>
            </w:r>
          </w:p>
        </w:tc>
        <w:tc>
          <w:tcPr>
            <w:tcW w:w="3190" w:type="dxa"/>
          </w:tcPr>
          <w:p w14:paraId="4AB0D031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7E9474B2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Травяное (искусственное)</w:t>
            </w:r>
          </w:p>
        </w:tc>
      </w:tr>
      <w:tr w:rsidR="00A85AEC" w:rsidRPr="003018D2" w14:paraId="4D1E9EA9" w14:textId="77777777" w:rsidTr="001F4A2B">
        <w:tc>
          <w:tcPr>
            <w:tcW w:w="3190" w:type="dxa"/>
          </w:tcPr>
          <w:p w14:paraId="3C004B44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Спортивный зал 24×12</w:t>
            </w:r>
          </w:p>
        </w:tc>
        <w:tc>
          <w:tcPr>
            <w:tcW w:w="3190" w:type="dxa"/>
          </w:tcPr>
          <w:p w14:paraId="20E77304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17686DC7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68D4DCB0" w14:textId="77777777" w:rsidTr="001F4A2B">
        <w:tc>
          <w:tcPr>
            <w:tcW w:w="9571" w:type="dxa"/>
            <w:gridSpan w:val="3"/>
          </w:tcPr>
          <w:p w14:paraId="66A68F44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Учебно-практическое</w:t>
            </w:r>
          </w:p>
        </w:tc>
      </w:tr>
      <w:tr w:rsidR="00A85AEC" w:rsidRPr="003018D2" w14:paraId="6FEBC3B4" w14:textId="77777777" w:rsidTr="001F4A2B">
        <w:tc>
          <w:tcPr>
            <w:tcW w:w="3190" w:type="dxa"/>
          </w:tcPr>
          <w:p w14:paraId="06316073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Стационарные ворота (футбольные) 7×2,5</w:t>
            </w:r>
          </w:p>
        </w:tc>
        <w:tc>
          <w:tcPr>
            <w:tcW w:w="3190" w:type="dxa"/>
          </w:tcPr>
          <w:p w14:paraId="5C2AFBCF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53BD644D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3F2C3040" w14:textId="77777777" w:rsidTr="001F4A2B">
        <w:tc>
          <w:tcPr>
            <w:tcW w:w="3190" w:type="dxa"/>
          </w:tcPr>
          <w:p w14:paraId="73692481" w14:textId="77777777" w:rsidR="00A85AEC" w:rsidRPr="003018D2" w:rsidRDefault="00A85AEC" w:rsidP="003018D2">
            <w:pPr>
              <w:tabs>
                <w:tab w:val="left" w:pos="211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Футбольные ворота 2×5 м</w:t>
            </w: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14:paraId="6B3E75CE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1A3FAC43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37587C05" w14:textId="77777777" w:rsidTr="001F4A2B">
        <w:tc>
          <w:tcPr>
            <w:tcW w:w="3190" w:type="dxa"/>
          </w:tcPr>
          <w:p w14:paraId="6EC2BE64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Футбольные ворота 2×3 м</w:t>
            </w:r>
          </w:p>
        </w:tc>
        <w:tc>
          <w:tcPr>
            <w:tcW w:w="3190" w:type="dxa"/>
          </w:tcPr>
          <w:p w14:paraId="1916E94D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14:paraId="2BBD94B2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4E2D825F" w14:textId="77777777" w:rsidTr="001F4A2B">
        <w:tc>
          <w:tcPr>
            <w:tcW w:w="3190" w:type="dxa"/>
          </w:tcPr>
          <w:p w14:paraId="2023811E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Малые ворота 1,2× 0,80м</w:t>
            </w:r>
          </w:p>
        </w:tc>
        <w:tc>
          <w:tcPr>
            <w:tcW w:w="3190" w:type="dxa"/>
          </w:tcPr>
          <w:p w14:paraId="7DDD4F3D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5854DE7F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7D6B3960" w14:textId="77777777" w:rsidTr="001F4A2B">
        <w:tc>
          <w:tcPr>
            <w:tcW w:w="3190" w:type="dxa"/>
          </w:tcPr>
          <w:p w14:paraId="58B66368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Конусы для ободков</w:t>
            </w:r>
          </w:p>
        </w:tc>
        <w:tc>
          <w:tcPr>
            <w:tcW w:w="3190" w:type="dxa"/>
          </w:tcPr>
          <w:p w14:paraId="10AE1722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14:paraId="2CA7ADD4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4916C1A5" w14:textId="77777777" w:rsidTr="001F4A2B">
        <w:tc>
          <w:tcPr>
            <w:tcW w:w="3190" w:type="dxa"/>
          </w:tcPr>
          <w:p w14:paraId="00890911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3190" w:type="dxa"/>
          </w:tcPr>
          <w:p w14:paraId="74BC2F5A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14:paraId="314EE24A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36F7D450" w14:textId="77777777" w:rsidTr="001F4A2B">
        <w:tc>
          <w:tcPr>
            <w:tcW w:w="3190" w:type="dxa"/>
          </w:tcPr>
          <w:p w14:paraId="0061E46E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Мячи набивные №4</w:t>
            </w:r>
          </w:p>
        </w:tc>
        <w:tc>
          <w:tcPr>
            <w:tcW w:w="3190" w:type="dxa"/>
          </w:tcPr>
          <w:p w14:paraId="76B74987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76614669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07F0191F" w14:textId="77777777" w:rsidTr="001F4A2B">
        <w:tc>
          <w:tcPr>
            <w:tcW w:w="3190" w:type="dxa"/>
          </w:tcPr>
          <w:p w14:paraId="71923D0D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Мячи набивные №5</w:t>
            </w:r>
          </w:p>
        </w:tc>
        <w:tc>
          <w:tcPr>
            <w:tcW w:w="3190" w:type="dxa"/>
          </w:tcPr>
          <w:p w14:paraId="640E3925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57590049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71337884" w14:textId="77777777" w:rsidTr="001F4A2B">
        <w:tc>
          <w:tcPr>
            <w:tcW w:w="3190" w:type="dxa"/>
          </w:tcPr>
          <w:p w14:paraId="6FC8594E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Мячи футбольные №3</w:t>
            </w:r>
          </w:p>
        </w:tc>
        <w:tc>
          <w:tcPr>
            <w:tcW w:w="3190" w:type="dxa"/>
          </w:tcPr>
          <w:p w14:paraId="72A04F09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14:paraId="0C5B615A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4413BDF2" w14:textId="77777777" w:rsidTr="001F4A2B">
        <w:tc>
          <w:tcPr>
            <w:tcW w:w="3190" w:type="dxa"/>
          </w:tcPr>
          <w:p w14:paraId="1374585C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Мячи футбольные №4</w:t>
            </w:r>
          </w:p>
        </w:tc>
        <w:tc>
          <w:tcPr>
            <w:tcW w:w="3190" w:type="dxa"/>
          </w:tcPr>
          <w:p w14:paraId="6B441830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14:paraId="792F1AA2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4D3755DA" w14:textId="77777777" w:rsidTr="001F4A2B">
        <w:tc>
          <w:tcPr>
            <w:tcW w:w="3190" w:type="dxa"/>
          </w:tcPr>
          <w:p w14:paraId="10BA74D5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Мячи футбольные №5</w:t>
            </w:r>
          </w:p>
        </w:tc>
        <w:tc>
          <w:tcPr>
            <w:tcW w:w="3190" w:type="dxa"/>
          </w:tcPr>
          <w:p w14:paraId="7A472451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14:paraId="1A499DFC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53191DBF" w14:textId="77777777" w:rsidTr="001F4A2B">
        <w:tc>
          <w:tcPr>
            <w:tcW w:w="3190" w:type="dxa"/>
          </w:tcPr>
          <w:p w14:paraId="6E1B71F9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3190" w:type="dxa"/>
          </w:tcPr>
          <w:p w14:paraId="22FE32E5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5E7E3C41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32F1C981" w14:textId="77777777" w:rsidTr="001F4A2B">
        <w:tc>
          <w:tcPr>
            <w:tcW w:w="3190" w:type="dxa"/>
          </w:tcPr>
          <w:p w14:paraId="4309C059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Маркировочные фишки</w:t>
            </w:r>
          </w:p>
        </w:tc>
        <w:tc>
          <w:tcPr>
            <w:tcW w:w="3190" w:type="dxa"/>
          </w:tcPr>
          <w:p w14:paraId="3F48C20F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1" w:type="dxa"/>
          </w:tcPr>
          <w:p w14:paraId="23D54CF5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Манишки 4-х цветов</w:t>
            </w:r>
          </w:p>
        </w:tc>
      </w:tr>
      <w:tr w:rsidR="00A85AEC" w:rsidRPr="003018D2" w14:paraId="3247F120" w14:textId="77777777" w:rsidTr="001F4A2B">
        <w:tc>
          <w:tcPr>
            <w:tcW w:w="3190" w:type="dxa"/>
          </w:tcPr>
          <w:p w14:paraId="6BCE7320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Тренировочные конусы</w:t>
            </w:r>
          </w:p>
        </w:tc>
        <w:tc>
          <w:tcPr>
            <w:tcW w:w="3190" w:type="dxa"/>
          </w:tcPr>
          <w:p w14:paraId="12C529A2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14:paraId="03F828E4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3B7B6B20" w14:textId="77777777" w:rsidTr="001F4A2B">
        <w:tc>
          <w:tcPr>
            <w:tcW w:w="3190" w:type="dxa"/>
          </w:tcPr>
          <w:p w14:paraId="75CC01D7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Тренировочные манишки</w:t>
            </w:r>
          </w:p>
        </w:tc>
        <w:tc>
          <w:tcPr>
            <w:tcW w:w="3190" w:type="dxa"/>
          </w:tcPr>
          <w:p w14:paraId="62DE3BA8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1" w:type="dxa"/>
          </w:tcPr>
          <w:p w14:paraId="2AC57CB0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6914D9C2" w14:textId="77777777" w:rsidTr="001F4A2B">
        <w:tc>
          <w:tcPr>
            <w:tcW w:w="3190" w:type="dxa"/>
          </w:tcPr>
          <w:p w14:paraId="64196D52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Планшет магнитный</w:t>
            </w:r>
          </w:p>
        </w:tc>
        <w:tc>
          <w:tcPr>
            <w:tcW w:w="3190" w:type="dxa"/>
          </w:tcPr>
          <w:p w14:paraId="53F4B3E9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5186B13D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1D495D81" w14:textId="77777777" w:rsidTr="001F4A2B">
        <w:tc>
          <w:tcPr>
            <w:tcW w:w="3190" w:type="dxa"/>
          </w:tcPr>
          <w:p w14:paraId="714A40BF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Планшет подвесной</w:t>
            </w:r>
          </w:p>
        </w:tc>
        <w:tc>
          <w:tcPr>
            <w:tcW w:w="3190" w:type="dxa"/>
          </w:tcPr>
          <w:p w14:paraId="71CA73DA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6C57C439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5418C473" w14:textId="77777777" w:rsidTr="001F4A2B">
        <w:tc>
          <w:tcPr>
            <w:tcW w:w="3190" w:type="dxa"/>
          </w:tcPr>
          <w:p w14:paraId="1BB7CDDF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3190" w:type="dxa"/>
          </w:tcPr>
          <w:p w14:paraId="176C5C7C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3D404BC9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EC" w:rsidRPr="003018D2" w14:paraId="7329508D" w14:textId="77777777" w:rsidTr="001F4A2B">
        <w:tc>
          <w:tcPr>
            <w:tcW w:w="3190" w:type="dxa"/>
          </w:tcPr>
          <w:p w14:paraId="30A1D271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3190" w:type="dxa"/>
          </w:tcPr>
          <w:p w14:paraId="029329CA" w14:textId="77777777" w:rsidR="00A85AEC" w:rsidRPr="003018D2" w:rsidRDefault="00A85AEC" w:rsidP="003018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61319B8A" w14:textId="77777777" w:rsidR="00A85AEC" w:rsidRPr="003018D2" w:rsidRDefault="00A85AEC" w:rsidP="00301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560F4" w14:textId="77777777" w:rsidR="00A85AEC" w:rsidRPr="003018D2" w:rsidRDefault="00A85AEC" w:rsidP="003018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DF735C" w14:textId="77777777" w:rsidR="00974DD2" w:rsidRPr="003018D2" w:rsidRDefault="00974DD2" w:rsidP="003018D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18D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05A3900" w14:textId="77777777" w:rsidR="0076183D" w:rsidRPr="003018D2" w:rsidRDefault="0076183D" w:rsidP="003018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18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tbl>
      <w:tblPr>
        <w:tblW w:w="108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2835"/>
        <w:gridCol w:w="2861"/>
      </w:tblGrid>
      <w:tr w:rsidR="0076183D" w:rsidRPr="003018D2" w14:paraId="21E6C977" w14:textId="77777777" w:rsidTr="001F4A2B">
        <w:tc>
          <w:tcPr>
            <w:tcW w:w="1560" w:type="dxa"/>
            <w:shd w:val="clear" w:color="auto" w:fill="auto"/>
          </w:tcPr>
          <w:p w14:paraId="16009DB6" w14:textId="77777777" w:rsidR="0076183D" w:rsidRPr="003018D2" w:rsidRDefault="0076183D" w:rsidP="003018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shd w:val="clear" w:color="auto" w:fill="auto"/>
          </w:tcPr>
          <w:p w14:paraId="00BFB2FF" w14:textId="77777777" w:rsidR="0076183D" w:rsidRPr="003018D2" w:rsidRDefault="0076183D" w:rsidP="003018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виды продукции, разработка игр, бесед, выступлений</w:t>
            </w:r>
          </w:p>
        </w:tc>
        <w:tc>
          <w:tcPr>
            <w:tcW w:w="2835" w:type="dxa"/>
            <w:shd w:val="clear" w:color="auto" w:fill="auto"/>
          </w:tcPr>
          <w:p w14:paraId="0F8884CC" w14:textId="77777777" w:rsidR="0076183D" w:rsidRPr="003018D2" w:rsidRDefault="0076183D" w:rsidP="003018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проведению учебно-тренировочных занятий</w:t>
            </w:r>
          </w:p>
        </w:tc>
        <w:tc>
          <w:tcPr>
            <w:tcW w:w="2861" w:type="dxa"/>
            <w:shd w:val="clear" w:color="auto" w:fill="auto"/>
          </w:tcPr>
          <w:p w14:paraId="0A431E15" w14:textId="77777777" w:rsidR="0076183D" w:rsidRPr="003018D2" w:rsidRDefault="0076183D" w:rsidP="003018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и лекционный материал</w:t>
            </w:r>
          </w:p>
        </w:tc>
      </w:tr>
      <w:tr w:rsidR="0076183D" w:rsidRPr="003018D2" w14:paraId="2D6523A3" w14:textId="77777777" w:rsidTr="001F4A2B">
        <w:tc>
          <w:tcPr>
            <w:tcW w:w="1560" w:type="dxa"/>
            <w:shd w:val="clear" w:color="auto" w:fill="auto"/>
          </w:tcPr>
          <w:p w14:paraId="49D9DFDE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.Теоретическая подготовка</w:t>
            </w:r>
          </w:p>
        </w:tc>
        <w:tc>
          <w:tcPr>
            <w:tcW w:w="3544" w:type="dxa"/>
            <w:shd w:val="clear" w:color="auto" w:fill="auto"/>
          </w:tcPr>
          <w:p w14:paraId="76207325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№ </w:t>
            </w:r>
          </w:p>
          <w:p w14:paraId="19A90ED4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09-12, 10-12, 11-12, 20-12, 35-12, 42-12, 44-12, по ОТ. </w:t>
            </w:r>
          </w:p>
          <w:p w14:paraId="1720A15B" w14:textId="77777777" w:rsidR="0076183D" w:rsidRPr="003018D2" w:rsidRDefault="00A85AEC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подборка</w:t>
            </w:r>
            <w:r w:rsidR="0076183D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 «Физическая культура и спорт в России. Футбол в России и за рубежом».</w:t>
            </w:r>
          </w:p>
          <w:p w14:paraId="2954BA6E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занятия «Строение и функции организма человека».</w:t>
            </w:r>
          </w:p>
          <w:p w14:paraId="2C874105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подборка специальной литературы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«Правила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игры»,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«Основы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спортивной тренировки» (Методическая брошюра ФИФА «Правила игры.</w:t>
            </w:r>
            <w:proofErr w:type="gramEnd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ответы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  <w:proofErr w:type="gramEnd"/>
          </w:p>
          <w:p w14:paraId="492C11C4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ММП «Установка на игру. Анализ игры»</w:t>
            </w:r>
          </w:p>
          <w:p w14:paraId="368605F8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беседа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«Гигиенические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в футболе», «Врачебный контроль и самоконтроль».</w:t>
            </w:r>
          </w:p>
          <w:p w14:paraId="6275FE2F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проведении соревнований. </w:t>
            </w:r>
          </w:p>
          <w:p w14:paraId="3A413BF6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D37BBF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проведению инструктажа, беседы и опроса по охране труда.</w:t>
            </w:r>
          </w:p>
          <w:p w14:paraId="287E6231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работы со специальной литературой.</w:t>
            </w:r>
          </w:p>
          <w:p w14:paraId="10C5A323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дискуссии в ходе обсуждения.</w:t>
            </w:r>
          </w:p>
        </w:tc>
        <w:tc>
          <w:tcPr>
            <w:tcW w:w="2861" w:type="dxa"/>
            <w:shd w:val="clear" w:color="auto" w:fill="auto"/>
          </w:tcPr>
          <w:p w14:paraId="16D73892" w14:textId="77777777" w:rsidR="0076183D" w:rsidRPr="003018D2" w:rsidRDefault="00A85AEC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вводного</w:t>
            </w:r>
            <w:r w:rsidR="0076183D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первичного инструктажа</w:t>
            </w:r>
            <w:r w:rsidR="0076183D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183D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76183D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ОТ.</w:t>
            </w:r>
          </w:p>
          <w:p w14:paraId="7BBB6323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</w:t>
            </w:r>
          </w:p>
          <w:p w14:paraId="0EBFE393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и спорт в России.</w:t>
            </w:r>
          </w:p>
          <w:p w14:paraId="2509A9C1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Футбол в России и за рубежом».</w:t>
            </w:r>
          </w:p>
          <w:p w14:paraId="4061FD9B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«Виды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подготовки: техническая подготовка».</w:t>
            </w:r>
          </w:p>
          <w:p w14:paraId="0EF17C1C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Лекционный материал «Основы методики обучения».  </w:t>
            </w:r>
          </w:p>
          <w:p w14:paraId="33D28B4B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83D" w:rsidRPr="003018D2" w14:paraId="66DB7996" w14:textId="77777777" w:rsidTr="001F4A2B">
        <w:tc>
          <w:tcPr>
            <w:tcW w:w="1560" w:type="dxa"/>
            <w:shd w:val="clear" w:color="auto" w:fill="auto"/>
          </w:tcPr>
          <w:p w14:paraId="69CF554A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.Общая физическая подготовка</w:t>
            </w:r>
          </w:p>
        </w:tc>
        <w:tc>
          <w:tcPr>
            <w:tcW w:w="3544" w:type="dxa"/>
            <w:shd w:val="clear" w:color="auto" w:fill="auto"/>
          </w:tcPr>
          <w:p w14:paraId="6EEAF2DC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«Необходимость разминки перед нагрузкой».</w:t>
            </w:r>
          </w:p>
          <w:p w14:paraId="5FB8E895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«Общеразвивающих упражнений, игр».</w:t>
            </w:r>
          </w:p>
          <w:p w14:paraId="7BF37724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«Подвижных игр».</w:t>
            </w:r>
          </w:p>
        </w:tc>
        <w:tc>
          <w:tcPr>
            <w:tcW w:w="2835" w:type="dxa"/>
            <w:shd w:val="clear" w:color="auto" w:fill="auto"/>
          </w:tcPr>
          <w:p w14:paraId="34558B65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движений в направлении вперед и назад проводится педагогом боком или повернувшись на 45 градусов по отношению 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 учащимся. Простые упражнения разучиваются в среднем темпе, а </w:t>
            </w:r>
            <w:proofErr w:type="spell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сложнокоординированные</w:t>
            </w:r>
            <w:proofErr w:type="spellEnd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выполняются сначала по разделениям, затем слитно; сначала с педагогом, затем самостоятельно. Показ движений должен быть «зеркальным».</w:t>
            </w:r>
          </w:p>
        </w:tc>
        <w:tc>
          <w:tcPr>
            <w:tcW w:w="2861" w:type="dxa"/>
            <w:shd w:val="clear" w:color="auto" w:fill="auto"/>
          </w:tcPr>
          <w:p w14:paraId="6ED4823B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Лекционный материал «Необходимость разминки перед нагрузкой».</w:t>
            </w:r>
          </w:p>
          <w:p w14:paraId="0B1A72DF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тем и терминов в ходе раздела и ОП в 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целом. </w:t>
            </w:r>
          </w:p>
          <w:p w14:paraId="155CB47E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Иллюстрации «Общеразвивающих упражнений».</w:t>
            </w:r>
          </w:p>
          <w:p w14:paraId="57F97DCF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упражнений.</w:t>
            </w:r>
          </w:p>
        </w:tc>
      </w:tr>
      <w:tr w:rsidR="0076183D" w:rsidRPr="003018D2" w14:paraId="3836DF68" w14:textId="77777777" w:rsidTr="001F4A2B">
        <w:tc>
          <w:tcPr>
            <w:tcW w:w="1560" w:type="dxa"/>
            <w:shd w:val="clear" w:color="auto" w:fill="auto"/>
          </w:tcPr>
          <w:p w14:paraId="38470985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.Специальная физическая подготовка</w:t>
            </w:r>
          </w:p>
        </w:tc>
        <w:tc>
          <w:tcPr>
            <w:tcW w:w="3544" w:type="dxa"/>
            <w:shd w:val="clear" w:color="auto" w:fill="auto"/>
          </w:tcPr>
          <w:p w14:paraId="6C155332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«Развития быстроты, скорости, выносливости, ловкости».</w:t>
            </w:r>
          </w:p>
          <w:p w14:paraId="77CBC3DC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Подборка «Упражнения и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игры на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 физическую подготовку».</w:t>
            </w:r>
          </w:p>
          <w:p w14:paraId="73D4956E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игр «Салки по кругу», «Бегуны», «Сумей догнать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«Челнок» и т.д.</w:t>
            </w:r>
          </w:p>
          <w:p w14:paraId="38A4DE6C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из «Поурочной программы подготовки юных футболистов»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РФС Годик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Мосягин С.М., </w:t>
            </w:r>
            <w:proofErr w:type="spell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Швыков</w:t>
            </w:r>
            <w:proofErr w:type="spellEnd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Котенко Н.</w:t>
            </w:r>
            <w:proofErr w:type="gram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2C20A28F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выполнении упражнений специально физической подготовки необходимо контролировать самочувствие учащихся, правильность выполнения задания. При проведении специально физической подготовки учитывается возрастные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учащихся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  <w:shd w:val="clear" w:color="auto" w:fill="auto"/>
          </w:tcPr>
          <w:p w14:paraId="0CD0F55C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Лекционный материал «Развитие основных физических качеств».</w:t>
            </w:r>
          </w:p>
          <w:p w14:paraId="2256A958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упражнений.</w:t>
            </w:r>
          </w:p>
          <w:p w14:paraId="35B54D85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Видеофильм «Значение специально физической подготовки для учащихся».</w:t>
            </w:r>
          </w:p>
        </w:tc>
      </w:tr>
      <w:tr w:rsidR="0076183D" w:rsidRPr="003018D2" w14:paraId="2674C186" w14:textId="77777777" w:rsidTr="001F4A2B">
        <w:tc>
          <w:tcPr>
            <w:tcW w:w="1560" w:type="dxa"/>
            <w:shd w:val="clear" w:color="auto" w:fill="auto"/>
          </w:tcPr>
          <w:p w14:paraId="624ED893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3544" w:type="dxa"/>
            <w:shd w:val="clear" w:color="auto" w:fill="auto"/>
          </w:tcPr>
          <w:p w14:paraId="45D8CAD1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«Об эффективной технике владения мячом».</w:t>
            </w:r>
          </w:p>
          <w:p w14:paraId="174F2DB2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Подборка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 по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технической подготовке игры в футбол. </w:t>
            </w:r>
          </w:p>
          <w:p w14:paraId="37ECAACC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из «Поурочной программы подготовки юных футболистов»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РФС Годик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Мосягин С.М., </w:t>
            </w:r>
            <w:proofErr w:type="spell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Швыков</w:t>
            </w:r>
            <w:proofErr w:type="spellEnd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Котенко Н.</w:t>
            </w:r>
            <w:proofErr w:type="gram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37EFA3E3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293A08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Обучение техническим приемам необходимо начинать в простых упражнениях, но обязательно дополнять их игрой в футбол.</w:t>
            </w:r>
          </w:p>
        </w:tc>
        <w:tc>
          <w:tcPr>
            <w:tcW w:w="2861" w:type="dxa"/>
            <w:shd w:val="clear" w:color="auto" w:fill="auto"/>
          </w:tcPr>
          <w:p w14:paraId="22597476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Схемы «Об эффективной технике владения мячом».</w:t>
            </w:r>
          </w:p>
          <w:p w14:paraId="4AF67B7C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Плакат «По основным техническим упражнениям «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мячом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76183D" w:rsidRPr="003018D2" w14:paraId="666BD1CF" w14:textId="77777777" w:rsidTr="001F4A2B">
        <w:tc>
          <w:tcPr>
            <w:tcW w:w="1560" w:type="dxa"/>
            <w:shd w:val="clear" w:color="auto" w:fill="auto"/>
          </w:tcPr>
          <w:p w14:paraId="26877A2D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.Тактическая подготовка</w:t>
            </w:r>
          </w:p>
        </w:tc>
        <w:tc>
          <w:tcPr>
            <w:tcW w:w="3544" w:type="dxa"/>
            <w:shd w:val="clear" w:color="auto" w:fill="auto"/>
          </w:tcPr>
          <w:p w14:paraId="7A280972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 тактических действиях юных футболистов на   игровом поле».</w:t>
            </w:r>
          </w:p>
          <w:p w14:paraId="3BF6D200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из «Поурочной программы подготовки юных футболистов»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РФС Годик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Мосягин С.М., </w:t>
            </w:r>
            <w:proofErr w:type="spell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Швыков</w:t>
            </w:r>
            <w:proofErr w:type="spellEnd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Котенко Н.</w:t>
            </w:r>
            <w:proofErr w:type="gram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F3D0BFC" w14:textId="77777777" w:rsidR="0076183D" w:rsidRPr="003018D2" w:rsidRDefault="00A85AEC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</w:t>
            </w:r>
            <w:r w:rsidR="0076183D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тактических 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действий необходимо взаимодействовать</w:t>
            </w:r>
            <w:r w:rsidR="0076183D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внутри линий и между линиями при организации командных действий в обороне по различным тактическим системам.  И совершенствовать 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игры по</w:t>
            </w:r>
            <w:r w:rsidR="0076183D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принципу комбинированной обороны и атаки.</w:t>
            </w:r>
          </w:p>
        </w:tc>
        <w:tc>
          <w:tcPr>
            <w:tcW w:w="2861" w:type="dxa"/>
            <w:shd w:val="clear" w:color="auto" w:fill="auto"/>
          </w:tcPr>
          <w:p w14:paraId="47FB19B0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Лекционный материал «О тактических действиях юных футболистов на   игровом поле».</w:t>
            </w:r>
          </w:p>
          <w:p w14:paraId="62603ED8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Тактический рисунок ведение игры.</w:t>
            </w:r>
          </w:p>
          <w:p w14:paraId="0592E861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Макет, планшет футбольного поля.</w:t>
            </w:r>
          </w:p>
        </w:tc>
      </w:tr>
      <w:tr w:rsidR="0076183D" w:rsidRPr="003018D2" w14:paraId="4B580D7B" w14:textId="77777777" w:rsidTr="001F4A2B">
        <w:tc>
          <w:tcPr>
            <w:tcW w:w="1560" w:type="dxa"/>
            <w:shd w:val="clear" w:color="auto" w:fill="auto"/>
          </w:tcPr>
          <w:p w14:paraId="4F498B06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6.Учебные и тренировочные игры. Участие в соревнованиях.</w:t>
            </w:r>
          </w:p>
        </w:tc>
        <w:tc>
          <w:tcPr>
            <w:tcW w:w="3544" w:type="dxa"/>
            <w:shd w:val="clear" w:color="auto" w:fill="auto"/>
          </w:tcPr>
          <w:p w14:paraId="3D0BA2F1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Pr="00301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Установка на игру и анализ игры</w:t>
            </w:r>
            <w:proofErr w:type="gramStart"/>
            <w:r w:rsidRPr="003018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14:paraId="0CB2293E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по проведению соревнований различного уровня. </w:t>
            </w:r>
          </w:p>
        </w:tc>
        <w:tc>
          <w:tcPr>
            <w:tcW w:w="2835" w:type="dxa"/>
            <w:shd w:val="clear" w:color="auto" w:fill="auto"/>
          </w:tcPr>
          <w:p w14:paraId="35087830" w14:textId="77777777" w:rsidR="0076183D" w:rsidRPr="003018D2" w:rsidRDefault="00A85AEC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</w:t>
            </w:r>
            <w:proofErr w:type="spell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научитьсяпереключать</w:t>
            </w:r>
            <w:proofErr w:type="spellEnd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тактические</w:t>
            </w:r>
            <w:r w:rsidR="0076183D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с одной 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схемы игры</w:t>
            </w:r>
            <w:r w:rsidR="0076183D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нападении и защите на другую с применением характерных для этой системы групповых действий.</w:t>
            </w:r>
          </w:p>
          <w:p w14:paraId="41C6AC2A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14:paraId="32D5617F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Лекционный материал: </w:t>
            </w:r>
          </w:p>
          <w:p w14:paraId="4BF28C3B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1. Понятие «Установка на игру».</w:t>
            </w:r>
          </w:p>
          <w:p w14:paraId="5769BD59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 Подготовка к игре, </w:t>
            </w:r>
            <w:proofErr w:type="spellStart"/>
            <w:r w:rsidR="00070920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наигрывание</w:t>
            </w:r>
            <w:proofErr w:type="spellEnd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тактических вариантов.</w:t>
            </w:r>
          </w:p>
          <w:p w14:paraId="0EA10B2A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Анализ игры. Просмотр наиболее значимых игровых эпизодов, оценка выполнения установки по линиям и </w:t>
            </w:r>
            <w:proofErr w:type="spell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игрокам</w:t>
            </w:r>
            <w:proofErr w:type="gramStart"/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идеоролик</w:t>
            </w:r>
            <w:proofErr w:type="spellEnd"/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проведенной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игры.</w:t>
            </w:r>
          </w:p>
          <w:p w14:paraId="4BE80BEA" w14:textId="77777777" w:rsidR="0076183D" w:rsidRPr="003018D2" w:rsidRDefault="0076183D" w:rsidP="003018D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Планшет.</w:t>
            </w:r>
          </w:p>
        </w:tc>
      </w:tr>
      <w:tr w:rsidR="0076183D" w:rsidRPr="003018D2" w14:paraId="47BBF48B" w14:textId="77777777" w:rsidTr="001F4A2B">
        <w:tc>
          <w:tcPr>
            <w:tcW w:w="1560" w:type="dxa"/>
            <w:shd w:val="clear" w:color="auto" w:fill="auto"/>
          </w:tcPr>
          <w:p w14:paraId="67649549" w14:textId="77777777" w:rsidR="0076183D" w:rsidRPr="003018D2" w:rsidRDefault="0076183D" w:rsidP="003018D2">
            <w:pPr>
              <w:tabs>
                <w:tab w:val="left" w:pos="623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.Подготовка и сдача нормативов</w:t>
            </w:r>
          </w:p>
        </w:tc>
        <w:tc>
          <w:tcPr>
            <w:tcW w:w="3544" w:type="dxa"/>
            <w:shd w:val="clear" w:color="auto" w:fill="auto"/>
          </w:tcPr>
          <w:p w14:paraId="18D7A88E" w14:textId="77777777" w:rsidR="0076183D" w:rsidRPr="003018D2" w:rsidRDefault="0076183D" w:rsidP="003018D2">
            <w:pPr>
              <w:tabs>
                <w:tab w:val="left" w:pos="810"/>
                <w:tab w:val="left" w:pos="623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«Об эффективном выполнении заданий».</w:t>
            </w:r>
          </w:p>
          <w:p w14:paraId="54167E74" w14:textId="77777777" w:rsidR="0076183D" w:rsidRPr="003018D2" w:rsidRDefault="0076183D" w:rsidP="003018D2">
            <w:pPr>
              <w:tabs>
                <w:tab w:val="left" w:pos="810"/>
                <w:tab w:val="left" w:pos="623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Подборка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заданий по ОФП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СФП.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2862499D" w14:textId="77777777" w:rsidR="0076183D" w:rsidRPr="003018D2" w:rsidRDefault="0076183D" w:rsidP="003018D2">
            <w:pPr>
              <w:tabs>
                <w:tab w:val="left" w:pos="623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 на время, правильность выполнения.</w:t>
            </w:r>
          </w:p>
        </w:tc>
        <w:tc>
          <w:tcPr>
            <w:tcW w:w="2861" w:type="dxa"/>
            <w:shd w:val="clear" w:color="auto" w:fill="auto"/>
          </w:tcPr>
          <w:p w14:paraId="3E759483" w14:textId="77777777" w:rsidR="0076183D" w:rsidRPr="003018D2" w:rsidRDefault="0076183D" w:rsidP="003018D2">
            <w:pPr>
              <w:tabs>
                <w:tab w:val="left" w:pos="623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«Контрольных нормативов </w:t>
            </w:r>
            <w:r w:rsidR="00A85AEC"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по годам обучения</w:t>
            </w: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14:paraId="35FE4E81" w14:textId="77777777" w:rsidR="0076183D" w:rsidRPr="003018D2" w:rsidRDefault="0076183D" w:rsidP="003018D2">
            <w:pPr>
              <w:tabs>
                <w:tab w:val="left" w:pos="623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D2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задания.</w:t>
            </w:r>
          </w:p>
        </w:tc>
      </w:tr>
    </w:tbl>
    <w:p w14:paraId="2DC44586" w14:textId="77777777" w:rsidR="0076183D" w:rsidRPr="003018D2" w:rsidRDefault="0076183D" w:rsidP="00301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76183D" w:rsidRPr="003018D2" w:rsidSect="001F4A2B">
          <w:pgSz w:w="11906" w:h="16838"/>
          <w:pgMar w:top="719" w:right="707" w:bottom="1134" w:left="1440" w:header="708" w:footer="708" w:gutter="0"/>
          <w:pgNumType w:start="2"/>
          <w:cols w:space="708"/>
          <w:titlePg/>
          <w:docGrid w:linePitch="360"/>
        </w:sectPr>
      </w:pPr>
    </w:p>
    <w:p w14:paraId="5392483F" w14:textId="77777777" w:rsidR="00974DD2" w:rsidRPr="00974DD2" w:rsidRDefault="00974D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 ДЛЯ ПЕДАГОГОВ:</w:t>
      </w:r>
    </w:p>
    <w:p w14:paraId="069730F0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>1. Голомазов С.В. Футбол. Методика тренировки техники игры головой (Текст): Уч</w:t>
      </w:r>
      <w:proofErr w:type="gramStart"/>
      <w:r w:rsidRPr="00974DD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974DD2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пособие/ С.В. Голомазов, Б.Г.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– М.: ТВТ Дивизион, 2006. – 112 с. </w:t>
      </w:r>
    </w:p>
    <w:p w14:paraId="46514953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>2. Голомазов С.В. Футбол. Методика тренировки «техники реализации стандартных положений» (Текст): Уч</w:t>
      </w:r>
      <w:proofErr w:type="gramStart"/>
      <w:r w:rsidRPr="00974DD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974DD2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пособие/ С.В. Голомазов, Б.Г.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– М.: ТВТ Дивизион, 2006. – 128 с. </w:t>
      </w:r>
    </w:p>
    <w:p w14:paraId="334DDAD9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>3. Голомазов С.В. Футбол. Теоретические основы совершенствования точности действий с мячом (Текст): Уч</w:t>
      </w:r>
      <w:proofErr w:type="gramStart"/>
      <w:r w:rsidRPr="00974DD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974DD2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пособие/ С.В. Голомазов, Б.Г.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– 2-е изд. - М.: ТВТ Дивизион, 2006. – 112 с. </w:t>
      </w:r>
    </w:p>
    <w:p w14:paraId="11348F13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>4. Голомазов С.В. Футбол. Теоретические основы и методика контроля технического мастерства (Текст): Уч</w:t>
      </w:r>
      <w:proofErr w:type="gramStart"/>
      <w:r w:rsidRPr="00974DD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974DD2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пособие/ С.В. Голомазов, Б.Г.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– 2-е изд. - М.: ТВТ Дивизион, 2006. – 80 с. </w:t>
      </w:r>
    </w:p>
    <w:p w14:paraId="0022617B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>5. Голомазов С.В. Футбол. Универсальная техника атаки (Текст): Уч</w:t>
      </w:r>
      <w:proofErr w:type="gramStart"/>
      <w:r w:rsidRPr="00974DD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974DD2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пособие/ С.В. Голомазов, Б.Г.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>. – 2-е изд. - М.: ТВТ Дивизион, 2006. – 80 с. 6. Искусство подготовки высококлассных футболистов (Текст): Науч</w:t>
      </w:r>
      <w:proofErr w:type="gramStart"/>
      <w:r w:rsidRPr="00974DD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974DD2">
        <w:rPr>
          <w:rFonts w:ascii="Times New Roman" w:eastAsia="Times New Roman" w:hAnsi="Times New Roman" w:cs="Times New Roman"/>
          <w:sz w:val="24"/>
          <w:szCs w:val="24"/>
        </w:rPr>
        <w:t>методич.пособие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Под.ред.проф.Н.М.Люкшинова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., доп. – М.: Советский спорт, ТВТ Дивизион, 2006. – 432 с. </w:t>
      </w:r>
    </w:p>
    <w:p w14:paraId="6F4071B9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Перепекин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 В.А. Восстановление работоспособности футболистов. – 2-е изд. – М.: Олимпия Пресс, ТВТ Дивизион, 2006. – 112с. </w:t>
      </w:r>
    </w:p>
    <w:p w14:paraId="62C63FDD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8. Поурочная программа подготовки юных футболистов 6-9 лет/ Годик М.А., Мосягин С.М.,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Швыков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 И.А. – М.: Граница, 2008 – 272 с. </w:t>
      </w:r>
    </w:p>
    <w:p w14:paraId="0BB72BD9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Селуянов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 В.Н. Физическая подготовка футболистов (Текст): Уч</w:t>
      </w:r>
      <w:proofErr w:type="gramStart"/>
      <w:r w:rsidRPr="00974DD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974DD2">
        <w:rPr>
          <w:rFonts w:ascii="Times New Roman" w:eastAsia="Times New Roman" w:hAnsi="Times New Roman" w:cs="Times New Roman"/>
          <w:sz w:val="24"/>
          <w:szCs w:val="24"/>
        </w:rPr>
        <w:t>методич.пособие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/В.Н.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Селуянов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С.К.Сарсания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, К.С.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Сарсания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– 2-е изд. – М.: ТВТ Дивизион, 2006. – 192 с. </w:t>
      </w:r>
    </w:p>
    <w:p w14:paraId="35239012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10. Футбол. Учебная программа для спортивных школ. </w:t>
      </w:r>
    </w:p>
    <w:p w14:paraId="72B30C1A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 Б.Г. Футбол. Базовые элементы тактики зонного прессинга (текст): Уч.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пособие/Б.Г.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– М.: ТВТ Дивизион, 2006. – 80 с. </w:t>
      </w:r>
    </w:p>
    <w:p w14:paraId="3E5A9FD8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 Б., Голомазов С. Футбол. Игровые упражнения при сближенных воротах для обучения игре в штрафной площади футболистов 12-15 лет: Методические разработки для тренеров. Выпуск 22. – М., РГУФК, 2004. – 35 с. </w:t>
      </w:r>
    </w:p>
    <w:p w14:paraId="08F04D1F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 Б.Г. Футбол. Методика совершенствования «техники эпизодов игры» (текст): Уч.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пособие/Б.Г.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. – 2-е изд. – М.: ТВТ Дивизион, 2006. – 112 с. </w:t>
      </w:r>
    </w:p>
    <w:p w14:paraId="3FA603BC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Швыков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 И.А. Подготовка вратарей в футбольной школе. – 2-е изд. – М.: Олимпия Пресс, ТВТ Дивизион, 2006. – 96 с., ил.</w:t>
      </w:r>
    </w:p>
    <w:p w14:paraId="4FFCBC07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8B4D0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59D4B" w14:textId="77777777" w:rsidR="00974DD2" w:rsidRPr="00974DD2" w:rsidRDefault="00974DD2" w:rsidP="00301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5D273" w14:textId="77777777" w:rsidR="00974DD2" w:rsidRPr="00974DD2" w:rsidRDefault="00974DD2" w:rsidP="003018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ЛИТЕРАТУРА ДЛЯ УЧАЩИХСЯ:</w:t>
      </w:r>
    </w:p>
    <w:p w14:paraId="673635D4" w14:textId="77777777" w:rsidR="00974DD2" w:rsidRPr="00974DD2" w:rsidRDefault="00974DD2" w:rsidP="003018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74DD2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Андреев С.Н. </w:t>
      </w: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Футбол в школе. – М.: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>, 1986. – 222 с.</w:t>
      </w:r>
    </w:p>
    <w:p w14:paraId="58D21EF2" w14:textId="77777777" w:rsidR="00974DD2" w:rsidRPr="00974DD2" w:rsidRDefault="00974DD2" w:rsidP="003018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74DD2">
        <w:rPr>
          <w:rFonts w:ascii="Times New Roman" w:eastAsia="Times New Roman" w:hAnsi="Times New Roman" w:cs="Times New Roman"/>
          <w:iCs/>
          <w:sz w:val="24"/>
          <w:szCs w:val="24"/>
        </w:rPr>
        <w:t xml:space="preserve">Кузнецов А.А. </w:t>
      </w:r>
      <w:r w:rsidRPr="00974DD2">
        <w:rPr>
          <w:rFonts w:ascii="Times New Roman" w:eastAsia="Times New Roman" w:hAnsi="Times New Roman" w:cs="Times New Roman"/>
          <w:sz w:val="24"/>
          <w:szCs w:val="24"/>
        </w:rPr>
        <w:t>Футбол. Настольная книга детского тренера. –</w:t>
      </w:r>
    </w:p>
    <w:p w14:paraId="3CA1D7B6" w14:textId="77777777" w:rsidR="00974DD2" w:rsidRPr="00974DD2" w:rsidRDefault="00974DD2" w:rsidP="003018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4DD2">
        <w:rPr>
          <w:rFonts w:ascii="Times New Roman" w:eastAsia="Times New Roman" w:hAnsi="Times New Roman" w:cs="Times New Roman"/>
          <w:sz w:val="24"/>
          <w:szCs w:val="24"/>
        </w:rPr>
        <w:t>М.: Олимпия; Человек, 2007. 3 этап (13–15 лет) – 310 с.; 4 этап – 165 с.].</w:t>
      </w:r>
      <w:proofErr w:type="gramEnd"/>
    </w:p>
    <w:p w14:paraId="317160B2" w14:textId="77777777" w:rsidR="00974DD2" w:rsidRPr="00974DD2" w:rsidRDefault="00974DD2" w:rsidP="003018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74DD2">
        <w:rPr>
          <w:rFonts w:ascii="Times New Roman" w:eastAsia="Times New Roman" w:hAnsi="Times New Roman" w:cs="Times New Roman"/>
          <w:iCs/>
          <w:sz w:val="24"/>
          <w:szCs w:val="24"/>
        </w:rPr>
        <w:t xml:space="preserve">Тунис Марк. </w:t>
      </w:r>
      <w:r w:rsidRPr="00974DD2">
        <w:rPr>
          <w:rFonts w:ascii="Times New Roman" w:eastAsia="Times New Roman" w:hAnsi="Times New Roman" w:cs="Times New Roman"/>
          <w:sz w:val="24"/>
          <w:szCs w:val="24"/>
        </w:rPr>
        <w:t>Психология вратаря. – М.: Человек, 2010. –128 с.</w:t>
      </w:r>
    </w:p>
    <w:p w14:paraId="34E17D62" w14:textId="77777777" w:rsidR="00974DD2" w:rsidRPr="00974DD2" w:rsidRDefault="00974DD2" w:rsidP="003018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74DD2">
        <w:rPr>
          <w:rFonts w:ascii="Times New Roman" w:eastAsia="Times New Roman" w:hAnsi="Times New Roman" w:cs="Times New Roman"/>
          <w:iCs/>
          <w:sz w:val="24"/>
          <w:szCs w:val="24"/>
        </w:rPr>
        <w:t xml:space="preserve">Лапшин О.Б. </w:t>
      </w:r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Теория и методика подготовки </w:t>
      </w:r>
      <w:proofErr w:type="gramStart"/>
      <w:r w:rsidRPr="00974DD2">
        <w:rPr>
          <w:rFonts w:ascii="Times New Roman" w:eastAsia="Times New Roman" w:hAnsi="Times New Roman" w:cs="Times New Roman"/>
          <w:sz w:val="24"/>
          <w:szCs w:val="24"/>
        </w:rPr>
        <w:t>юных</w:t>
      </w:r>
      <w:proofErr w:type="gramEnd"/>
      <w:r w:rsidRPr="0097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футболи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BCE9746" w14:textId="77777777" w:rsidR="00974DD2" w:rsidRPr="00974DD2" w:rsidRDefault="00974DD2" w:rsidP="003018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4DD2">
        <w:rPr>
          <w:rFonts w:ascii="Times New Roman" w:eastAsia="Times New Roman" w:hAnsi="Times New Roman" w:cs="Times New Roman"/>
          <w:sz w:val="24"/>
          <w:szCs w:val="24"/>
        </w:rPr>
        <w:t>стов</w:t>
      </w:r>
      <w:proofErr w:type="spellEnd"/>
      <w:r w:rsidRPr="00974DD2">
        <w:rPr>
          <w:rFonts w:ascii="Times New Roman" w:eastAsia="Times New Roman" w:hAnsi="Times New Roman" w:cs="Times New Roman"/>
          <w:sz w:val="24"/>
          <w:szCs w:val="24"/>
        </w:rPr>
        <w:t>. – М.: Человек, 2010. – 176 с.</w:t>
      </w:r>
    </w:p>
    <w:p w14:paraId="7BD58BA2" w14:textId="77777777" w:rsidR="00974DD2" w:rsidRPr="00974DD2" w:rsidRDefault="00974DD2" w:rsidP="0097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57A966" w14:textId="77777777" w:rsidR="00974DD2" w:rsidRDefault="00974DD2" w:rsidP="00974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57C812A" w14:textId="77777777" w:rsidR="00416E5C" w:rsidRDefault="00416E5C" w:rsidP="00974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4740218" w14:textId="77777777" w:rsidR="00416E5C" w:rsidRDefault="00416E5C" w:rsidP="00974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1814AC2" w14:textId="77777777" w:rsidR="00416E5C" w:rsidRDefault="00416E5C" w:rsidP="00974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81DA7A6" w14:textId="77777777" w:rsidR="00416E5C" w:rsidRDefault="00416E5C" w:rsidP="00974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4B58DD5" w14:textId="2AE8A24C" w:rsidR="00416E5C" w:rsidRPr="00416E5C" w:rsidRDefault="00416E5C" w:rsidP="00974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9A70F35" wp14:editId="51E15D31">
            <wp:extent cx="5940425" cy="593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c7b9a4-0211-4117-b82f-a9836193e2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E5C" w:rsidRPr="00416E5C" w:rsidSect="00F8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hybridMultilevel"/>
    <w:tmpl w:val="00000007"/>
    <w:name w:val="WW8Num7"/>
    <w:lvl w:ilvl="0" w:tplc="CA547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C81A423E">
      <w:numFmt w:val="decimal"/>
      <w:lvlText w:val=""/>
      <w:lvlJc w:val="left"/>
    </w:lvl>
    <w:lvl w:ilvl="2" w:tplc="CEB0E922">
      <w:numFmt w:val="decimal"/>
      <w:lvlText w:val=""/>
      <w:lvlJc w:val="left"/>
    </w:lvl>
    <w:lvl w:ilvl="3" w:tplc="6D5C00BE">
      <w:numFmt w:val="decimal"/>
      <w:lvlText w:val=""/>
      <w:lvlJc w:val="left"/>
    </w:lvl>
    <w:lvl w:ilvl="4" w:tplc="B5DA104E">
      <w:numFmt w:val="decimal"/>
      <w:lvlText w:val=""/>
      <w:lvlJc w:val="left"/>
    </w:lvl>
    <w:lvl w:ilvl="5" w:tplc="D7824D98">
      <w:numFmt w:val="decimal"/>
      <w:lvlText w:val=""/>
      <w:lvlJc w:val="left"/>
    </w:lvl>
    <w:lvl w:ilvl="6" w:tplc="2B64EC56">
      <w:numFmt w:val="decimal"/>
      <w:lvlText w:val=""/>
      <w:lvlJc w:val="left"/>
    </w:lvl>
    <w:lvl w:ilvl="7" w:tplc="278800BC">
      <w:numFmt w:val="decimal"/>
      <w:lvlText w:val=""/>
      <w:lvlJc w:val="left"/>
    </w:lvl>
    <w:lvl w:ilvl="8" w:tplc="7502350A">
      <w:numFmt w:val="decimal"/>
      <w:lvlText w:val=""/>
      <w:lvlJc w:val="left"/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A"/>
    <w:multiLevelType w:val="hybridMultilevel"/>
    <w:tmpl w:val="0000000A"/>
    <w:name w:val="WW8Num10"/>
    <w:lvl w:ilvl="0" w:tplc="6BFE5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3906EDB2">
      <w:numFmt w:val="decimal"/>
      <w:lvlText w:val=""/>
      <w:lvlJc w:val="left"/>
    </w:lvl>
    <w:lvl w:ilvl="2" w:tplc="57247854">
      <w:numFmt w:val="decimal"/>
      <w:lvlText w:val=""/>
      <w:lvlJc w:val="left"/>
    </w:lvl>
    <w:lvl w:ilvl="3" w:tplc="C52A5A5C">
      <w:numFmt w:val="decimal"/>
      <w:lvlText w:val=""/>
      <w:lvlJc w:val="left"/>
    </w:lvl>
    <w:lvl w:ilvl="4" w:tplc="12CC9762">
      <w:numFmt w:val="decimal"/>
      <w:lvlText w:val=""/>
      <w:lvlJc w:val="left"/>
    </w:lvl>
    <w:lvl w:ilvl="5" w:tplc="38B03702">
      <w:numFmt w:val="decimal"/>
      <w:lvlText w:val=""/>
      <w:lvlJc w:val="left"/>
    </w:lvl>
    <w:lvl w:ilvl="6" w:tplc="B8262028">
      <w:numFmt w:val="decimal"/>
      <w:lvlText w:val=""/>
      <w:lvlJc w:val="left"/>
    </w:lvl>
    <w:lvl w:ilvl="7" w:tplc="E928442C">
      <w:numFmt w:val="decimal"/>
      <w:lvlText w:val=""/>
      <w:lvlJc w:val="left"/>
    </w:lvl>
    <w:lvl w:ilvl="8" w:tplc="DA6ABBFC">
      <w:numFmt w:val="decimal"/>
      <w:lvlText w:val=""/>
      <w:lvlJc w:val="left"/>
    </w:lvl>
  </w:abstractNum>
  <w:abstractNum w:abstractNumId="4">
    <w:nsid w:val="0000000F"/>
    <w:multiLevelType w:val="hybridMultilevel"/>
    <w:tmpl w:val="0000000F"/>
    <w:name w:val="WW8Num15"/>
    <w:lvl w:ilvl="0" w:tplc="7A14B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1CD0DC40">
      <w:numFmt w:val="decimal"/>
      <w:lvlText w:val=""/>
      <w:lvlJc w:val="left"/>
    </w:lvl>
    <w:lvl w:ilvl="2" w:tplc="33D850EA">
      <w:numFmt w:val="decimal"/>
      <w:lvlText w:val=""/>
      <w:lvlJc w:val="left"/>
    </w:lvl>
    <w:lvl w:ilvl="3" w:tplc="B97EC40E">
      <w:numFmt w:val="decimal"/>
      <w:lvlText w:val=""/>
      <w:lvlJc w:val="left"/>
    </w:lvl>
    <w:lvl w:ilvl="4" w:tplc="EA94C41A">
      <w:numFmt w:val="decimal"/>
      <w:lvlText w:val=""/>
      <w:lvlJc w:val="left"/>
    </w:lvl>
    <w:lvl w:ilvl="5" w:tplc="B2F61752">
      <w:numFmt w:val="decimal"/>
      <w:lvlText w:val=""/>
      <w:lvlJc w:val="left"/>
    </w:lvl>
    <w:lvl w:ilvl="6" w:tplc="052CE168">
      <w:numFmt w:val="decimal"/>
      <w:lvlText w:val=""/>
      <w:lvlJc w:val="left"/>
    </w:lvl>
    <w:lvl w:ilvl="7" w:tplc="D83883E4">
      <w:numFmt w:val="decimal"/>
      <w:lvlText w:val=""/>
      <w:lvlJc w:val="left"/>
    </w:lvl>
    <w:lvl w:ilvl="8" w:tplc="64BAB570">
      <w:numFmt w:val="decimal"/>
      <w:lvlText w:val=""/>
      <w:lvlJc w:val="left"/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2D3088E"/>
    <w:multiLevelType w:val="hybridMultilevel"/>
    <w:tmpl w:val="7F4CE778"/>
    <w:lvl w:ilvl="0" w:tplc="75585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F8E7EA">
      <w:numFmt w:val="none"/>
      <w:lvlText w:val=""/>
      <w:lvlJc w:val="left"/>
      <w:pPr>
        <w:tabs>
          <w:tab w:val="num" w:pos="360"/>
        </w:tabs>
      </w:pPr>
    </w:lvl>
    <w:lvl w:ilvl="2" w:tplc="7952B6AC">
      <w:numFmt w:val="none"/>
      <w:lvlText w:val=""/>
      <w:lvlJc w:val="left"/>
      <w:pPr>
        <w:tabs>
          <w:tab w:val="num" w:pos="360"/>
        </w:tabs>
      </w:pPr>
    </w:lvl>
    <w:lvl w:ilvl="3" w:tplc="58D20C98">
      <w:numFmt w:val="none"/>
      <w:lvlText w:val=""/>
      <w:lvlJc w:val="left"/>
      <w:pPr>
        <w:tabs>
          <w:tab w:val="num" w:pos="360"/>
        </w:tabs>
      </w:pPr>
    </w:lvl>
    <w:lvl w:ilvl="4" w:tplc="8BF47F84">
      <w:numFmt w:val="none"/>
      <w:lvlText w:val=""/>
      <w:lvlJc w:val="left"/>
      <w:pPr>
        <w:tabs>
          <w:tab w:val="num" w:pos="360"/>
        </w:tabs>
      </w:pPr>
    </w:lvl>
    <w:lvl w:ilvl="5" w:tplc="4860E6CA">
      <w:numFmt w:val="none"/>
      <w:lvlText w:val=""/>
      <w:lvlJc w:val="left"/>
      <w:pPr>
        <w:tabs>
          <w:tab w:val="num" w:pos="360"/>
        </w:tabs>
      </w:pPr>
    </w:lvl>
    <w:lvl w:ilvl="6" w:tplc="52944CA6">
      <w:numFmt w:val="none"/>
      <w:lvlText w:val=""/>
      <w:lvlJc w:val="left"/>
      <w:pPr>
        <w:tabs>
          <w:tab w:val="num" w:pos="360"/>
        </w:tabs>
      </w:pPr>
    </w:lvl>
    <w:lvl w:ilvl="7" w:tplc="CFCC7096">
      <w:numFmt w:val="none"/>
      <w:lvlText w:val=""/>
      <w:lvlJc w:val="left"/>
      <w:pPr>
        <w:tabs>
          <w:tab w:val="num" w:pos="360"/>
        </w:tabs>
      </w:pPr>
    </w:lvl>
    <w:lvl w:ilvl="8" w:tplc="CC38304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DEF4ADF"/>
    <w:multiLevelType w:val="multilevel"/>
    <w:tmpl w:val="E26CE6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6741F5C"/>
    <w:multiLevelType w:val="hybridMultilevel"/>
    <w:tmpl w:val="8EBE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27692"/>
    <w:multiLevelType w:val="hybridMultilevel"/>
    <w:tmpl w:val="17DA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22A66"/>
    <w:multiLevelType w:val="hybridMultilevel"/>
    <w:tmpl w:val="089A4874"/>
    <w:lvl w:ilvl="0" w:tplc="260CF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F7351D"/>
    <w:multiLevelType w:val="hybridMultilevel"/>
    <w:tmpl w:val="6628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B6F96"/>
    <w:multiLevelType w:val="hybridMultilevel"/>
    <w:tmpl w:val="E44E3F58"/>
    <w:lvl w:ilvl="0" w:tplc="00B68C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A735DE"/>
    <w:multiLevelType w:val="hybridMultilevel"/>
    <w:tmpl w:val="AC4ECE7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F4CC9"/>
    <w:multiLevelType w:val="hybridMultilevel"/>
    <w:tmpl w:val="2E72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13751"/>
    <w:multiLevelType w:val="hybridMultilevel"/>
    <w:tmpl w:val="94C2709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D247A"/>
    <w:multiLevelType w:val="hybridMultilevel"/>
    <w:tmpl w:val="1C426166"/>
    <w:lvl w:ilvl="0" w:tplc="C3F078E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F8EF800">
      <w:numFmt w:val="decimal"/>
      <w:lvlText w:val=""/>
      <w:lvlJc w:val="left"/>
    </w:lvl>
    <w:lvl w:ilvl="2" w:tplc="AB5438BE">
      <w:numFmt w:val="decimal"/>
      <w:lvlText w:val=""/>
      <w:lvlJc w:val="left"/>
    </w:lvl>
    <w:lvl w:ilvl="3" w:tplc="59AC8998">
      <w:numFmt w:val="decimal"/>
      <w:lvlText w:val=""/>
      <w:lvlJc w:val="left"/>
    </w:lvl>
    <w:lvl w:ilvl="4" w:tplc="1794FB0A">
      <w:numFmt w:val="decimal"/>
      <w:lvlText w:val=""/>
      <w:lvlJc w:val="left"/>
    </w:lvl>
    <w:lvl w:ilvl="5" w:tplc="727219F0">
      <w:numFmt w:val="decimal"/>
      <w:lvlText w:val=""/>
      <w:lvlJc w:val="left"/>
    </w:lvl>
    <w:lvl w:ilvl="6" w:tplc="742E68C0">
      <w:numFmt w:val="decimal"/>
      <w:lvlText w:val=""/>
      <w:lvlJc w:val="left"/>
    </w:lvl>
    <w:lvl w:ilvl="7" w:tplc="1758DB48">
      <w:numFmt w:val="decimal"/>
      <w:lvlText w:val=""/>
      <w:lvlJc w:val="left"/>
    </w:lvl>
    <w:lvl w:ilvl="8" w:tplc="109ED8FA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  <w:num w:numId="15">
    <w:abstractNumId w:val="1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77"/>
    <w:rsid w:val="0000051D"/>
    <w:rsid w:val="00000939"/>
    <w:rsid w:val="000029CB"/>
    <w:rsid w:val="000039E0"/>
    <w:rsid w:val="000076CD"/>
    <w:rsid w:val="0001062C"/>
    <w:rsid w:val="0001177D"/>
    <w:rsid w:val="00015D6F"/>
    <w:rsid w:val="00017358"/>
    <w:rsid w:val="0001757A"/>
    <w:rsid w:val="00023C1E"/>
    <w:rsid w:val="00024890"/>
    <w:rsid w:val="00024B11"/>
    <w:rsid w:val="00027749"/>
    <w:rsid w:val="00030FF7"/>
    <w:rsid w:val="000322F6"/>
    <w:rsid w:val="00034742"/>
    <w:rsid w:val="00034CE1"/>
    <w:rsid w:val="00035332"/>
    <w:rsid w:val="00036721"/>
    <w:rsid w:val="00043189"/>
    <w:rsid w:val="000465A4"/>
    <w:rsid w:val="00047893"/>
    <w:rsid w:val="00047A73"/>
    <w:rsid w:val="00050626"/>
    <w:rsid w:val="00051281"/>
    <w:rsid w:val="00052FA8"/>
    <w:rsid w:val="00055B11"/>
    <w:rsid w:val="00055C9E"/>
    <w:rsid w:val="00056BCC"/>
    <w:rsid w:val="0006320B"/>
    <w:rsid w:val="0006386B"/>
    <w:rsid w:val="00063A78"/>
    <w:rsid w:val="00063EC7"/>
    <w:rsid w:val="000657D7"/>
    <w:rsid w:val="000660DF"/>
    <w:rsid w:val="000663DA"/>
    <w:rsid w:val="00067ABE"/>
    <w:rsid w:val="00070920"/>
    <w:rsid w:val="00070A43"/>
    <w:rsid w:val="00070DD8"/>
    <w:rsid w:val="00071B6D"/>
    <w:rsid w:val="0007430E"/>
    <w:rsid w:val="000760CF"/>
    <w:rsid w:val="00082230"/>
    <w:rsid w:val="00083F95"/>
    <w:rsid w:val="00090FB2"/>
    <w:rsid w:val="00092560"/>
    <w:rsid w:val="0009501F"/>
    <w:rsid w:val="0009574D"/>
    <w:rsid w:val="00095F99"/>
    <w:rsid w:val="00097196"/>
    <w:rsid w:val="000A0213"/>
    <w:rsid w:val="000A22D5"/>
    <w:rsid w:val="000B25EF"/>
    <w:rsid w:val="000B69F0"/>
    <w:rsid w:val="000C0165"/>
    <w:rsid w:val="000C52A3"/>
    <w:rsid w:val="000C5945"/>
    <w:rsid w:val="000C63C5"/>
    <w:rsid w:val="000C7A5E"/>
    <w:rsid w:val="000D3C72"/>
    <w:rsid w:val="000D6446"/>
    <w:rsid w:val="000D702F"/>
    <w:rsid w:val="000E0DB1"/>
    <w:rsid w:val="000E2719"/>
    <w:rsid w:val="000E4252"/>
    <w:rsid w:val="000E5ED1"/>
    <w:rsid w:val="0010196A"/>
    <w:rsid w:val="0010230A"/>
    <w:rsid w:val="00103C63"/>
    <w:rsid w:val="00104E38"/>
    <w:rsid w:val="001059F7"/>
    <w:rsid w:val="00121FBE"/>
    <w:rsid w:val="00125A4A"/>
    <w:rsid w:val="00130AAD"/>
    <w:rsid w:val="00130C98"/>
    <w:rsid w:val="00130CAE"/>
    <w:rsid w:val="001318F4"/>
    <w:rsid w:val="001320AA"/>
    <w:rsid w:val="00132248"/>
    <w:rsid w:val="0013746D"/>
    <w:rsid w:val="001405F3"/>
    <w:rsid w:val="00143379"/>
    <w:rsid w:val="00144DAF"/>
    <w:rsid w:val="00151D81"/>
    <w:rsid w:val="001543BB"/>
    <w:rsid w:val="001566E8"/>
    <w:rsid w:val="00157855"/>
    <w:rsid w:val="001600B3"/>
    <w:rsid w:val="001603CD"/>
    <w:rsid w:val="0016131A"/>
    <w:rsid w:val="0016242B"/>
    <w:rsid w:val="00163A87"/>
    <w:rsid w:val="00166BC7"/>
    <w:rsid w:val="0017516C"/>
    <w:rsid w:val="0017622F"/>
    <w:rsid w:val="00177FCC"/>
    <w:rsid w:val="00180141"/>
    <w:rsid w:val="00182CBD"/>
    <w:rsid w:val="001838DF"/>
    <w:rsid w:val="00183F6F"/>
    <w:rsid w:val="00187072"/>
    <w:rsid w:val="001875C8"/>
    <w:rsid w:val="00187F8F"/>
    <w:rsid w:val="0019054D"/>
    <w:rsid w:val="001907A5"/>
    <w:rsid w:val="00191496"/>
    <w:rsid w:val="001929D0"/>
    <w:rsid w:val="0019535D"/>
    <w:rsid w:val="001961F4"/>
    <w:rsid w:val="001A1418"/>
    <w:rsid w:val="001A1B70"/>
    <w:rsid w:val="001A2311"/>
    <w:rsid w:val="001A2860"/>
    <w:rsid w:val="001A3D2D"/>
    <w:rsid w:val="001A75FA"/>
    <w:rsid w:val="001B1401"/>
    <w:rsid w:val="001B14D3"/>
    <w:rsid w:val="001B5237"/>
    <w:rsid w:val="001B69D6"/>
    <w:rsid w:val="001B6BF0"/>
    <w:rsid w:val="001C2C96"/>
    <w:rsid w:val="001C2DDF"/>
    <w:rsid w:val="001C5627"/>
    <w:rsid w:val="001D12F4"/>
    <w:rsid w:val="001D18DE"/>
    <w:rsid w:val="001E13B1"/>
    <w:rsid w:val="001E1E50"/>
    <w:rsid w:val="001E7265"/>
    <w:rsid w:val="001F4A2B"/>
    <w:rsid w:val="001F7546"/>
    <w:rsid w:val="001F7DE6"/>
    <w:rsid w:val="0020357C"/>
    <w:rsid w:val="00207DC2"/>
    <w:rsid w:val="00210950"/>
    <w:rsid w:val="00212979"/>
    <w:rsid w:val="002129F5"/>
    <w:rsid w:val="00215A87"/>
    <w:rsid w:val="002178BA"/>
    <w:rsid w:val="002207C8"/>
    <w:rsid w:val="00220C35"/>
    <w:rsid w:val="002238BE"/>
    <w:rsid w:val="002246CF"/>
    <w:rsid w:val="00225657"/>
    <w:rsid w:val="00231223"/>
    <w:rsid w:val="002363F4"/>
    <w:rsid w:val="0023743B"/>
    <w:rsid w:val="002434F4"/>
    <w:rsid w:val="0024378A"/>
    <w:rsid w:val="00244128"/>
    <w:rsid w:val="00247FAC"/>
    <w:rsid w:val="00251552"/>
    <w:rsid w:val="00251C48"/>
    <w:rsid w:val="00252D75"/>
    <w:rsid w:val="00252E05"/>
    <w:rsid w:val="002542C3"/>
    <w:rsid w:val="0025677C"/>
    <w:rsid w:val="002641DE"/>
    <w:rsid w:val="002655DE"/>
    <w:rsid w:val="00265E00"/>
    <w:rsid w:val="0026631B"/>
    <w:rsid w:val="00270F3E"/>
    <w:rsid w:val="0027198E"/>
    <w:rsid w:val="002731A2"/>
    <w:rsid w:val="00273522"/>
    <w:rsid w:val="00274808"/>
    <w:rsid w:val="00274956"/>
    <w:rsid w:val="0027594F"/>
    <w:rsid w:val="00277AC6"/>
    <w:rsid w:val="00282A1B"/>
    <w:rsid w:val="002865B9"/>
    <w:rsid w:val="00286FD4"/>
    <w:rsid w:val="002874C4"/>
    <w:rsid w:val="00287551"/>
    <w:rsid w:val="00287F14"/>
    <w:rsid w:val="00290123"/>
    <w:rsid w:val="00291693"/>
    <w:rsid w:val="00291FEB"/>
    <w:rsid w:val="002946E6"/>
    <w:rsid w:val="002A02D3"/>
    <w:rsid w:val="002A0982"/>
    <w:rsid w:val="002A32ED"/>
    <w:rsid w:val="002A3C99"/>
    <w:rsid w:val="002A4E2A"/>
    <w:rsid w:val="002B12AE"/>
    <w:rsid w:val="002B5C67"/>
    <w:rsid w:val="002C16B4"/>
    <w:rsid w:val="002C2FDE"/>
    <w:rsid w:val="002C3DA4"/>
    <w:rsid w:val="002D431E"/>
    <w:rsid w:val="002E0B7F"/>
    <w:rsid w:val="002E1BCF"/>
    <w:rsid w:val="002E6EBD"/>
    <w:rsid w:val="002F190E"/>
    <w:rsid w:val="002F746C"/>
    <w:rsid w:val="003018D2"/>
    <w:rsid w:val="003077D6"/>
    <w:rsid w:val="00310C8B"/>
    <w:rsid w:val="00311581"/>
    <w:rsid w:val="003123D8"/>
    <w:rsid w:val="003123F1"/>
    <w:rsid w:val="00313B6C"/>
    <w:rsid w:val="003146DB"/>
    <w:rsid w:val="00314C48"/>
    <w:rsid w:val="00316CF5"/>
    <w:rsid w:val="00322D0D"/>
    <w:rsid w:val="00325781"/>
    <w:rsid w:val="00327654"/>
    <w:rsid w:val="003312C8"/>
    <w:rsid w:val="0033147D"/>
    <w:rsid w:val="0033341C"/>
    <w:rsid w:val="00333B62"/>
    <w:rsid w:val="00336564"/>
    <w:rsid w:val="00337BB0"/>
    <w:rsid w:val="00342AE9"/>
    <w:rsid w:val="00347C29"/>
    <w:rsid w:val="003509D5"/>
    <w:rsid w:val="00355141"/>
    <w:rsid w:val="003564B5"/>
    <w:rsid w:val="00357C77"/>
    <w:rsid w:val="00361328"/>
    <w:rsid w:val="00361C67"/>
    <w:rsid w:val="00362016"/>
    <w:rsid w:val="00363887"/>
    <w:rsid w:val="00363C17"/>
    <w:rsid w:val="003658B0"/>
    <w:rsid w:val="00365E0C"/>
    <w:rsid w:val="00366F9F"/>
    <w:rsid w:val="003751C3"/>
    <w:rsid w:val="00376757"/>
    <w:rsid w:val="00380A84"/>
    <w:rsid w:val="00381EA3"/>
    <w:rsid w:val="003837CA"/>
    <w:rsid w:val="00383ED5"/>
    <w:rsid w:val="00384692"/>
    <w:rsid w:val="00384E25"/>
    <w:rsid w:val="0038537A"/>
    <w:rsid w:val="00386992"/>
    <w:rsid w:val="00391E29"/>
    <w:rsid w:val="00392FFE"/>
    <w:rsid w:val="00395C51"/>
    <w:rsid w:val="003961EA"/>
    <w:rsid w:val="00397AB6"/>
    <w:rsid w:val="003A0152"/>
    <w:rsid w:val="003A2B4D"/>
    <w:rsid w:val="003A7E1A"/>
    <w:rsid w:val="003B2185"/>
    <w:rsid w:val="003B5AC1"/>
    <w:rsid w:val="003B6F13"/>
    <w:rsid w:val="003B6FD5"/>
    <w:rsid w:val="003C1550"/>
    <w:rsid w:val="003C44F9"/>
    <w:rsid w:val="003C4833"/>
    <w:rsid w:val="003C52A5"/>
    <w:rsid w:val="003C56D1"/>
    <w:rsid w:val="003C7195"/>
    <w:rsid w:val="003C7708"/>
    <w:rsid w:val="003C7D7E"/>
    <w:rsid w:val="003D1BBF"/>
    <w:rsid w:val="003D5C2B"/>
    <w:rsid w:val="003D6253"/>
    <w:rsid w:val="003E01A2"/>
    <w:rsid w:val="003E47C1"/>
    <w:rsid w:val="003E4ED2"/>
    <w:rsid w:val="003E602D"/>
    <w:rsid w:val="003E664F"/>
    <w:rsid w:val="003F05D4"/>
    <w:rsid w:val="003F0B40"/>
    <w:rsid w:val="003F0D72"/>
    <w:rsid w:val="003F4E8B"/>
    <w:rsid w:val="003F635B"/>
    <w:rsid w:val="003F6D52"/>
    <w:rsid w:val="004007DB"/>
    <w:rsid w:val="00402D80"/>
    <w:rsid w:val="0040562B"/>
    <w:rsid w:val="00405D0A"/>
    <w:rsid w:val="00406135"/>
    <w:rsid w:val="00410517"/>
    <w:rsid w:val="00412804"/>
    <w:rsid w:val="004166BD"/>
    <w:rsid w:val="00416E5C"/>
    <w:rsid w:val="004233AD"/>
    <w:rsid w:val="00423D8C"/>
    <w:rsid w:val="004244A1"/>
    <w:rsid w:val="00424947"/>
    <w:rsid w:val="00426747"/>
    <w:rsid w:val="004273D7"/>
    <w:rsid w:val="00427627"/>
    <w:rsid w:val="00427B8C"/>
    <w:rsid w:val="00430640"/>
    <w:rsid w:val="00430CE3"/>
    <w:rsid w:val="00430F96"/>
    <w:rsid w:val="00431106"/>
    <w:rsid w:val="00431DF0"/>
    <w:rsid w:val="00432FFA"/>
    <w:rsid w:val="004402E6"/>
    <w:rsid w:val="0044384E"/>
    <w:rsid w:val="00444C89"/>
    <w:rsid w:val="00445BE6"/>
    <w:rsid w:val="004546D9"/>
    <w:rsid w:val="0045669F"/>
    <w:rsid w:val="00462DBC"/>
    <w:rsid w:val="00465FF8"/>
    <w:rsid w:val="00481FCD"/>
    <w:rsid w:val="00484A4C"/>
    <w:rsid w:val="00485E46"/>
    <w:rsid w:val="004861A8"/>
    <w:rsid w:val="004862AA"/>
    <w:rsid w:val="0048674F"/>
    <w:rsid w:val="004867D4"/>
    <w:rsid w:val="004869B4"/>
    <w:rsid w:val="0049371C"/>
    <w:rsid w:val="0049428F"/>
    <w:rsid w:val="004949A3"/>
    <w:rsid w:val="00496B3F"/>
    <w:rsid w:val="004A4228"/>
    <w:rsid w:val="004B2C75"/>
    <w:rsid w:val="004B474D"/>
    <w:rsid w:val="004B7647"/>
    <w:rsid w:val="004C0038"/>
    <w:rsid w:val="004C0D9F"/>
    <w:rsid w:val="004C2635"/>
    <w:rsid w:val="004C2A9A"/>
    <w:rsid w:val="004C2D2C"/>
    <w:rsid w:val="004C7B73"/>
    <w:rsid w:val="004D17DC"/>
    <w:rsid w:val="004D23AC"/>
    <w:rsid w:val="004D2690"/>
    <w:rsid w:val="004D2701"/>
    <w:rsid w:val="004D2D58"/>
    <w:rsid w:val="004D54A5"/>
    <w:rsid w:val="004D59A8"/>
    <w:rsid w:val="004D6D5C"/>
    <w:rsid w:val="004E397A"/>
    <w:rsid w:val="004E4868"/>
    <w:rsid w:val="004E5E5C"/>
    <w:rsid w:val="004E70A2"/>
    <w:rsid w:val="004E7480"/>
    <w:rsid w:val="004F0A8A"/>
    <w:rsid w:val="004F1041"/>
    <w:rsid w:val="004F43C8"/>
    <w:rsid w:val="004F6FFA"/>
    <w:rsid w:val="004F7D1D"/>
    <w:rsid w:val="0050202F"/>
    <w:rsid w:val="00503C66"/>
    <w:rsid w:val="005063EC"/>
    <w:rsid w:val="0050707B"/>
    <w:rsid w:val="005120FA"/>
    <w:rsid w:val="00514A0E"/>
    <w:rsid w:val="00515218"/>
    <w:rsid w:val="00515601"/>
    <w:rsid w:val="00515A18"/>
    <w:rsid w:val="00522789"/>
    <w:rsid w:val="00522D7F"/>
    <w:rsid w:val="00525D24"/>
    <w:rsid w:val="00526B20"/>
    <w:rsid w:val="00530DDD"/>
    <w:rsid w:val="00530FD7"/>
    <w:rsid w:val="0053229D"/>
    <w:rsid w:val="00535276"/>
    <w:rsid w:val="00541D02"/>
    <w:rsid w:val="00551502"/>
    <w:rsid w:val="00553880"/>
    <w:rsid w:val="00560012"/>
    <w:rsid w:val="00561DAB"/>
    <w:rsid w:val="00563C0E"/>
    <w:rsid w:val="00570AAB"/>
    <w:rsid w:val="005716D1"/>
    <w:rsid w:val="005724D6"/>
    <w:rsid w:val="00576ED0"/>
    <w:rsid w:val="00580941"/>
    <w:rsid w:val="00580CDB"/>
    <w:rsid w:val="0058240A"/>
    <w:rsid w:val="005842E9"/>
    <w:rsid w:val="00587B1E"/>
    <w:rsid w:val="00590075"/>
    <w:rsid w:val="00590C54"/>
    <w:rsid w:val="005949AD"/>
    <w:rsid w:val="00595974"/>
    <w:rsid w:val="00596816"/>
    <w:rsid w:val="005A0BCE"/>
    <w:rsid w:val="005A0BE8"/>
    <w:rsid w:val="005A30AC"/>
    <w:rsid w:val="005B0227"/>
    <w:rsid w:val="005B0AEA"/>
    <w:rsid w:val="005B0ECA"/>
    <w:rsid w:val="005B2029"/>
    <w:rsid w:val="005B3B99"/>
    <w:rsid w:val="005B4C4A"/>
    <w:rsid w:val="005B6DCD"/>
    <w:rsid w:val="005B702F"/>
    <w:rsid w:val="005C39EF"/>
    <w:rsid w:val="005C5D37"/>
    <w:rsid w:val="005C6A8F"/>
    <w:rsid w:val="005C6B24"/>
    <w:rsid w:val="005C790C"/>
    <w:rsid w:val="005D06BD"/>
    <w:rsid w:val="005D0703"/>
    <w:rsid w:val="005D117F"/>
    <w:rsid w:val="005D69FB"/>
    <w:rsid w:val="005E342F"/>
    <w:rsid w:val="005E415C"/>
    <w:rsid w:val="005E5080"/>
    <w:rsid w:val="00600772"/>
    <w:rsid w:val="006018E1"/>
    <w:rsid w:val="0060278E"/>
    <w:rsid w:val="006050E4"/>
    <w:rsid w:val="00607F67"/>
    <w:rsid w:val="00610D87"/>
    <w:rsid w:val="00615A98"/>
    <w:rsid w:val="00620159"/>
    <w:rsid w:val="00620CD1"/>
    <w:rsid w:val="006211BF"/>
    <w:rsid w:val="006221D7"/>
    <w:rsid w:val="00623D33"/>
    <w:rsid w:val="00630241"/>
    <w:rsid w:val="00630F3F"/>
    <w:rsid w:val="006318CD"/>
    <w:rsid w:val="00634DA5"/>
    <w:rsid w:val="00636B9C"/>
    <w:rsid w:val="00642215"/>
    <w:rsid w:val="006435F3"/>
    <w:rsid w:val="006479AA"/>
    <w:rsid w:val="0065097F"/>
    <w:rsid w:val="006522B2"/>
    <w:rsid w:val="0065303F"/>
    <w:rsid w:val="006534E5"/>
    <w:rsid w:val="00657E02"/>
    <w:rsid w:val="00661341"/>
    <w:rsid w:val="00662C40"/>
    <w:rsid w:val="006648F9"/>
    <w:rsid w:val="006720BC"/>
    <w:rsid w:val="00672C99"/>
    <w:rsid w:val="00672EB6"/>
    <w:rsid w:val="00675251"/>
    <w:rsid w:val="006829F0"/>
    <w:rsid w:val="00682D58"/>
    <w:rsid w:val="00683083"/>
    <w:rsid w:val="006836CC"/>
    <w:rsid w:val="0069453C"/>
    <w:rsid w:val="0069455C"/>
    <w:rsid w:val="0069513B"/>
    <w:rsid w:val="006A1B62"/>
    <w:rsid w:val="006A29F6"/>
    <w:rsid w:val="006A3F13"/>
    <w:rsid w:val="006A425C"/>
    <w:rsid w:val="006B2C24"/>
    <w:rsid w:val="006B2ED8"/>
    <w:rsid w:val="006B6196"/>
    <w:rsid w:val="006B72C0"/>
    <w:rsid w:val="006B72E5"/>
    <w:rsid w:val="006B779C"/>
    <w:rsid w:val="006C0E52"/>
    <w:rsid w:val="006C1B17"/>
    <w:rsid w:val="006C22F1"/>
    <w:rsid w:val="006C44CA"/>
    <w:rsid w:val="006C54B5"/>
    <w:rsid w:val="006C6AF3"/>
    <w:rsid w:val="006C743D"/>
    <w:rsid w:val="006D0761"/>
    <w:rsid w:val="006D3D70"/>
    <w:rsid w:val="006D40DC"/>
    <w:rsid w:val="006D6E86"/>
    <w:rsid w:val="006E1C3C"/>
    <w:rsid w:val="006E4AF3"/>
    <w:rsid w:val="006E6197"/>
    <w:rsid w:val="006E787C"/>
    <w:rsid w:val="006F3240"/>
    <w:rsid w:val="006F3A82"/>
    <w:rsid w:val="006F643E"/>
    <w:rsid w:val="006F65A2"/>
    <w:rsid w:val="00700D11"/>
    <w:rsid w:val="00701668"/>
    <w:rsid w:val="00702E9D"/>
    <w:rsid w:val="0070469B"/>
    <w:rsid w:val="00706CB0"/>
    <w:rsid w:val="00707F87"/>
    <w:rsid w:val="0071079F"/>
    <w:rsid w:val="00712F18"/>
    <w:rsid w:val="00716424"/>
    <w:rsid w:val="0071686E"/>
    <w:rsid w:val="007168E4"/>
    <w:rsid w:val="007175D0"/>
    <w:rsid w:val="00720F73"/>
    <w:rsid w:val="0072349D"/>
    <w:rsid w:val="00723CAE"/>
    <w:rsid w:val="0072473A"/>
    <w:rsid w:val="0072614E"/>
    <w:rsid w:val="00727B8E"/>
    <w:rsid w:val="007314E7"/>
    <w:rsid w:val="007319C4"/>
    <w:rsid w:val="00733298"/>
    <w:rsid w:val="00734F3A"/>
    <w:rsid w:val="00735223"/>
    <w:rsid w:val="00735590"/>
    <w:rsid w:val="0073671E"/>
    <w:rsid w:val="00737D64"/>
    <w:rsid w:val="00747592"/>
    <w:rsid w:val="007513D8"/>
    <w:rsid w:val="00753F0C"/>
    <w:rsid w:val="0075497D"/>
    <w:rsid w:val="00755084"/>
    <w:rsid w:val="007552C4"/>
    <w:rsid w:val="007566D1"/>
    <w:rsid w:val="007567CE"/>
    <w:rsid w:val="00756A1B"/>
    <w:rsid w:val="0076183D"/>
    <w:rsid w:val="007632A3"/>
    <w:rsid w:val="00763451"/>
    <w:rsid w:val="00765A60"/>
    <w:rsid w:val="00765F41"/>
    <w:rsid w:val="00766F6C"/>
    <w:rsid w:val="00767008"/>
    <w:rsid w:val="007679C4"/>
    <w:rsid w:val="007722C5"/>
    <w:rsid w:val="007731DF"/>
    <w:rsid w:val="0077617F"/>
    <w:rsid w:val="00777662"/>
    <w:rsid w:val="00777B94"/>
    <w:rsid w:val="00783E17"/>
    <w:rsid w:val="007847F2"/>
    <w:rsid w:val="00785EF1"/>
    <w:rsid w:val="00786706"/>
    <w:rsid w:val="00790822"/>
    <w:rsid w:val="007911CF"/>
    <w:rsid w:val="007A0F26"/>
    <w:rsid w:val="007A5100"/>
    <w:rsid w:val="007A744C"/>
    <w:rsid w:val="007A7479"/>
    <w:rsid w:val="007A7894"/>
    <w:rsid w:val="007B5405"/>
    <w:rsid w:val="007B7793"/>
    <w:rsid w:val="007B7D45"/>
    <w:rsid w:val="007C68EC"/>
    <w:rsid w:val="007C7D23"/>
    <w:rsid w:val="007D0365"/>
    <w:rsid w:val="007D0E32"/>
    <w:rsid w:val="007D2A6D"/>
    <w:rsid w:val="007D2ABE"/>
    <w:rsid w:val="007D31F2"/>
    <w:rsid w:val="007D4D99"/>
    <w:rsid w:val="007D5FA9"/>
    <w:rsid w:val="007D6D8E"/>
    <w:rsid w:val="007E6AC9"/>
    <w:rsid w:val="007F5FC2"/>
    <w:rsid w:val="00800AD7"/>
    <w:rsid w:val="00801F9E"/>
    <w:rsid w:val="00802C6D"/>
    <w:rsid w:val="008030E4"/>
    <w:rsid w:val="00805A18"/>
    <w:rsid w:val="00806680"/>
    <w:rsid w:val="00806C44"/>
    <w:rsid w:val="00807EFC"/>
    <w:rsid w:val="008141C7"/>
    <w:rsid w:val="00815584"/>
    <w:rsid w:val="0082048D"/>
    <w:rsid w:val="00824269"/>
    <w:rsid w:val="00824AA3"/>
    <w:rsid w:val="00827A9D"/>
    <w:rsid w:val="008303DE"/>
    <w:rsid w:val="00830CB5"/>
    <w:rsid w:val="00832BC7"/>
    <w:rsid w:val="00833116"/>
    <w:rsid w:val="00835FE3"/>
    <w:rsid w:val="008364C0"/>
    <w:rsid w:val="00840F65"/>
    <w:rsid w:val="008430EE"/>
    <w:rsid w:val="008437C4"/>
    <w:rsid w:val="008446EE"/>
    <w:rsid w:val="008459B8"/>
    <w:rsid w:val="0084628D"/>
    <w:rsid w:val="00847636"/>
    <w:rsid w:val="00851989"/>
    <w:rsid w:val="00851C1D"/>
    <w:rsid w:val="00860218"/>
    <w:rsid w:val="008606BD"/>
    <w:rsid w:val="0086099B"/>
    <w:rsid w:val="00862761"/>
    <w:rsid w:val="00864D98"/>
    <w:rsid w:val="008660D1"/>
    <w:rsid w:val="00871BA3"/>
    <w:rsid w:val="00871EB6"/>
    <w:rsid w:val="008747EE"/>
    <w:rsid w:val="00874B27"/>
    <w:rsid w:val="008830DD"/>
    <w:rsid w:val="008850AF"/>
    <w:rsid w:val="00886481"/>
    <w:rsid w:val="00887405"/>
    <w:rsid w:val="008905E6"/>
    <w:rsid w:val="00891603"/>
    <w:rsid w:val="0089329C"/>
    <w:rsid w:val="00894187"/>
    <w:rsid w:val="0089498C"/>
    <w:rsid w:val="008A34A9"/>
    <w:rsid w:val="008A3F0D"/>
    <w:rsid w:val="008A407E"/>
    <w:rsid w:val="008A489E"/>
    <w:rsid w:val="008A544D"/>
    <w:rsid w:val="008A6F1B"/>
    <w:rsid w:val="008A70C4"/>
    <w:rsid w:val="008B0D4E"/>
    <w:rsid w:val="008B26D4"/>
    <w:rsid w:val="008B46A0"/>
    <w:rsid w:val="008B5677"/>
    <w:rsid w:val="008B7ABD"/>
    <w:rsid w:val="008C20BF"/>
    <w:rsid w:val="008C3822"/>
    <w:rsid w:val="008C59FD"/>
    <w:rsid w:val="008D2D4C"/>
    <w:rsid w:val="008D39CD"/>
    <w:rsid w:val="008D6A8C"/>
    <w:rsid w:val="008E489B"/>
    <w:rsid w:val="008E6068"/>
    <w:rsid w:val="008E66EF"/>
    <w:rsid w:val="008F0226"/>
    <w:rsid w:val="008F197A"/>
    <w:rsid w:val="008F3A77"/>
    <w:rsid w:val="008F3C57"/>
    <w:rsid w:val="009011DD"/>
    <w:rsid w:val="00902036"/>
    <w:rsid w:val="00906256"/>
    <w:rsid w:val="0091273F"/>
    <w:rsid w:val="00920946"/>
    <w:rsid w:val="00921F8E"/>
    <w:rsid w:val="00922156"/>
    <w:rsid w:val="00924589"/>
    <w:rsid w:val="00925D89"/>
    <w:rsid w:val="00926CB2"/>
    <w:rsid w:val="00931668"/>
    <w:rsid w:val="0093247C"/>
    <w:rsid w:val="00932FAB"/>
    <w:rsid w:val="00935ACF"/>
    <w:rsid w:val="00937976"/>
    <w:rsid w:val="00940870"/>
    <w:rsid w:val="009410ED"/>
    <w:rsid w:val="0094230A"/>
    <w:rsid w:val="00942F60"/>
    <w:rsid w:val="0094574E"/>
    <w:rsid w:val="00946D23"/>
    <w:rsid w:val="00947E0A"/>
    <w:rsid w:val="00947F91"/>
    <w:rsid w:val="0095033F"/>
    <w:rsid w:val="009508C3"/>
    <w:rsid w:val="009528EB"/>
    <w:rsid w:val="009535B5"/>
    <w:rsid w:val="00954402"/>
    <w:rsid w:val="0095443B"/>
    <w:rsid w:val="00954F22"/>
    <w:rsid w:val="00955832"/>
    <w:rsid w:val="009578C7"/>
    <w:rsid w:val="0096125D"/>
    <w:rsid w:val="0096149A"/>
    <w:rsid w:val="00964053"/>
    <w:rsid w:val="00964276"/>
    <w:rsid w:val="00964B27"/>
    <w:rsid w:val="00964E23"/>
    <w:rsid w:val="00965E22"/>
    <w:rsid w:val="00966FF6"/>
    <w:rsid w:val="009676C1"/>
    <w:rsid w:val="009724E9"/>
    <w:rsid w:val="00972B01"/>
    <w:rsid w:val="00974538"/>
    <w:rsid w:val="00974D2D"/>
    <w:rsid w:val="00974DD2"/>
    <w:rsid w:val="00975920"/>
    <w:rsid w:val="00976D97"/>
    <w:rsid w:val="009809E0"/>
    <w:rsid w:val="00982FB3"/>
    <w:rsid w:val="009834C1"/>
    <w:rsid w:val="0098397A"/>
    <w:rsid w:val="00983D76"/>
    <w:rsid w:val="00986616"/>
    <w:rsid w:val="00994F39"/>
    <w:rsid w:val="00995869"/>
    <w:rsid w:val="00995FA5"/>
    <w:rsid w:val="009971BB"/>
    <w:rsid w:val="009A0091"/>
    <w:rsid w:val="009A6B92"/>
    <w:rsid w:val="009A6D4F"/>
    <w:rsid w:val="009A6D53"/>
    <w:rsid w:val="009A7EB3"/>
    <w:rsid w:val="009B0732"/>
    <w:rsid w:val="009B0D38"/>
    <w:rsid w:val="009B4EE4"/>
    <w:rsid w:val="009B7008"/>
    <w:rsid w:val="009C053E"/>
    <w:rsid w:val="009C4440"/>
    <w:rsid w:val="009C4667"/>
    <w:rsid w:val="009C4C43"/>
    <w:rsid w:val="009C4C74"/>
    <w:rsid w:val="009C4E5B"/>
    <w:rsid w:val="009C5387"/>
    <w:rsid w:val="009C541F"/>
    <w:rsid w:val="009C6BA5"/>
    <w:rsid w:val="009E300A"/>
    <w:rsid w:val="009E5600"/>
    <w:rsid w:val="009E6D9D"/>
    <w:rsid w:val="009E7850"/>
    <w:rsid w:val="009F0B66"/>
    <w:rsid w:val="009F1D27"/>
    <w:rsid w:val="009F28A1"/>
    <w:rsid w:val="009F48F2"/>
    <w:rsid w:val="009F50AD"/>
    <w:rsid w:val="009F58E0"/>
    <w:rsid w:val="009F63FA"/>
    <w:rsid w:val="00A12543"/>
    <w:rsid w:val="00A12894"/>
    <w:rsid w:val="00A15E63"/>
    <w:rsid w:val="00A177F7"/>
    <w:rsid w:val="00A21258"/>
    <w:rsid w:val="00A232D8"/>
    <w:rsid w:val="00A237FE"/>
    <w:rsid w:val="00A2429D"/>
    <w:rsid w:val="00A255FF"/>
    <w:rsid w:val="00A258E8"/>
    <w:rsid w:val="00A3233D"/>
    <w:rsid w:val="00A34501"/>
    <w:rsid w:val="00A347DB"/>
    <w:rsid w:val="00A3628A"/>
    <w:rsid w:val="00A403FE"/>
    <w:rsid w:val="00A42D0D"/>
    <w:rsid w:val="00A434BC"/>
    <w:rsid w:val="00A43AF1"/>
    <w:rsid w:val="00A43F33"/>
    <w:rsid w:val="00A46807"/>
    <w:rsid w:val="00A50607"/>
    <w:rsid w:val="00A51E42"/>
    <w:rsid w:val="00A54CE9"/>
    <w:rsid w:val="00A56238"/>
    <w:rsid w:val="00A6033A"/>
    <w:rsid w:val="00A614E2"/>
    <w:rsid w:val="00A61A47"/>
    <w:rsid w:val="00A61F9A"/>
    <w:rsid w:val="00A626DB"/>
    <w:rsid w:val="00A64A5F"/>
    <w:rsid w:val="00A67338"/>
    <w:rsid w:val="00A7113E"/>
    <w:rsid w:val="00A73FFE"/>
    <w:rsid w:val="00A75D9E"/>
    <w:rsid w:val="00A76AA9"/>
    <w:rsid w:val="00A80B6F"/>
    <w:rsid w:val="00A8367F"/>
    <w:rsid w:val="00A845E0"/>
    <w:rsid w:val="00A85AEC"/>
    <w:rsid w:val="00A85E1D"/>
    <w:rsid w:val="00A87855"/>
    <w:rsid w:val="00A90EDA"/>
    <w:rsid w:val="00A917AC"/>
    <w:rsid w:val="00A91EBE"/>
    <w:rsid w:val="00A9745E"/>
    <w:rsid w:val="00AA1B4B"/>
    <w:rsid w:val="00AA233F"/>
    <w:rsid w:val="00AA385F"/>
    <w:rsid w:val="00AA4AF8"/>
    <w:rsid w:val="00AB12F5"/>
    <w:rsid w:val="00AB1470"/>
    <w:rsid w:val="00AB1FA0"/>
    <w:rsid w:val="00AB2C19"/>
    <w:rsid w:val="00AC0622"/>
    <w:rsid w:val="00AC0A7A"/>
    <w:rsid w:val="00AC22F7"/>
    <w:rsid w:val="00AC2EB1"/>
    <w:rsid w:val="00AC36FA"/>
    <w:rsid w:val="00AC50E6"/>
    <w:rsid w:val="00AC518D"/>
    <w:rsid w:val="00AC5390"/>
    <w:rsid w:val="00AC7AA0"/>
    <w:rsid w:val="00AD0037"/>
    <w:rsid w:val="00AD0926"/>
    <w:rsid w:val="00AD153B"/>
    <w:rsid w:val="00AD24A1"/>
    <w:rsid w:val="00AD66B3"/>
    <w:rsid w:val="00AD6F35"/>
    <w:rsid w:val="00AE08E2"/>
    <w:rsid w:val="00AE117E"/>
    <w:rsid w:val="00AE2760"/>
    <w:rsid w:val="00AE3A48"/>
    <w:rsid w:val="00AE7942"/>
    <w:rsid w:val="00AF4062"/>
    <w:rsid w:val="00AF45CC"/>
    <w:rsid w:val="00AF6BBC"/>
    <w:rsid w:val="00AF6FB1"/>
    <w:rsid w:val="00B00B7D"/>
    <w:rsid w:val="00B01C23"/>
    <w:rsid w:val="00B040BB"/>
    <w:rsid w:val="00B04CD8"/>
    <w:rsid w:val="00B06680"/>
    <w:rsid w:val="00B06BD0"/>
    <w:rsid w:val="00B0709F"/>
    <w:rsid w:val="00B075C9"/>
    <w:rsid w:val="00B1030D"/>
    <w:rsid w:val="00B10991"/>
    <w:rsid w:val="00B11FCC"/>
    <w:rsid w:val="00B131CE"/>
    <w:rsid w:val="00B13397"/>
    <w:rsid w:val="00B136AF"/>
    <w:rsid w:val="00B15109"/>
    <w:rsid w:val="00B1550D"/>
    <w:rsid w:val="00B2452D"/>
    <w:rsid w:val="00B27082"/>
    <w:rsid w:val="00B27FB3"/>
    <w:rsid w:val="00B313B2"/>
    <w:rsid w:val="00B31A66"/>
    <w:rsid w:val="00B33DF1"/>
    <w:rsid w:val="00B354FD"/>
    <w:rsid w:val="00B37739"/>
    <w:rsid w:val="00B405E8"/>
    <w:rsid w:val="00B41513"/>
    <w:rsid w:val="00B448A3"/>
    <w:rsid w:val="00B454CE"/>
    <w:rsid w:val="00B45FCC"/>
    <w:rsid w:val="00B46213"/>
    <w:rsid w:val="00B46913"/>
    <w:rsid w:val="00B530C9"/>
    <w:rsid w:val="00B546A4"/>
    <w:rsid w:val="00B54AB4"/>
    <w:rsid w:val="00B60D49"/>
    <w:rsid w:val="00B6130B"/>
    <w:rsid w:val="00B61E42"/>
    <w:rsid w:val="00B62BE1"/>
    <w:rsid w:val="00B63488"/>
    <w:rsid w:val="00B63892"/>
    <w:rsid w:val="00B645DF"/>
    <w:rsid w:val="00B66838"/>
    <w:rsid w:val="00B67071"/>
    <w:rsid w:val="00B67857"/>
    <w:rsid w:val="00B709EF"/>
    <w:rsid w:val="00B711B5"/>
    <w:rsid w:val="00B729E8"/>
    <w:rsid w:val="00B733C8"/>
    <w:rsid w:val="00B73A04"/>
    <w:rsid w:val="00B77120"/>
    <w:rsid w:val="00B77F0C"/>
    <w:rsid w:val="00B80180"/>
    <w:rsid w:val="00B80E5F"/>
    <w:rsid w:val="00B8137B"/>
    <w:rsid w:val="00B823A1"/>
    <w:rsid w:val="00B8403C"/>
    <w:rsid w:val="00B84D57"/>
    <w:rsid w:val="00B855B5"/>
    <w:rsid w:val="00B878B5"/>
    <w:rsid w:val="00B977AC"/>
    <w:rsid w:val="00BA0606"/>
    <w:rsid w:val="00BA16D7"/>
    <w:rsid w:val="00BA1DA4"/>
    <w:rsid w:val="00BA21A2"/>
    <w:rsid w:val="00BA361E"/>
    <w:rsid w:val="00BA5269"/>
    <w:rsid w:val="00BA6569"/>
    <w:rsid w:val="00BB05E1"/>
    <w:rsid w:val="00BB08B5"/>
    <w:rsid w:val="00BB16ED"/>
    <w:rsid w:val="00BB1E01"/>
    <w:rsid w:val="00BB23DA"/>
    <w:rsid w:val="00BB3413"/>
    <w:rsid w:val="00BB3861"/>
    <w:rsid w:val="00BB48C7"/>
    <w:rsid w:val="00BB5E67"/>
    <w:rsid w:val="00BC03D7"/>
    <w:rsid w:val="00BC0897"/>
    <w:rsid w:val="00BC0DBD"/>
    <w:rsid w:val="00BC3D62"/>
    <w:rsid w:val="00BC5BCC"/>
    <w:rsid w:val="00BD1CD3"/>
    <w:rsid w:val="00BD2B04"/>
    <w:rsid w:val="00BD2FAE"/>
    <w:rsid w:val="00BD2FBF"/>
    <w:rsid w:val="00BD3E96"/>
    <w:rsid w:val="00BD44EC"/>
    <w:rsid w:val="00BE144D"/>
    <w:rsid w:val="00BE3092"/>
    <w:rsid w:val="00BE37DA"/>
    <w:rsid w:val="00BE4356"/>
    <w:rsid w:val="00BE6691"/>
    <w:rsid w:val="00BF1BBF"/>
    <w:rsid w:val="00BF5ACC"/>
    <w:rsid w:val="00BF6847"/>
    <w:rsid w:val="00BF7B79"/>
    <w:rsid w:val="00C009A5"/>
    <w:rsid w:val="00C023E8"/>
    <w:rsid w:val="00C02D8F"/>
    <w:rsid w:val="00C04795"/>
    <w:rsid w:val="00C04D3E"/>
    <w:rsid w:val="00C06AA0"/>
    <w:rsid w:val="00C11E8E"/>
    <w:rsid w:val="00C121B8"/>
    <w:rsid w:val="00C121BD"/>
    <w:rsid w:val="00C14CCA"/>
    <w:rsid w:val="00C15BF1"/>
    <w:rsid w:val="00C167C1"/>
    <w:rsid w:val="00C1723F"/>
    <w:rsid w:val="00C17774"/>
    <w:rsid w:val="00C20BB7"/>
    <w:rsid w:val="00C23F6A"/>
    <w:rsid w:val="00C24A5A"/>
    <w:rsid w:val="00C26A71"/>
    <w:rsid w:val="00C27C9C"/>
    <w:rsid w:val="00C33DB4"/>
    <w:rsid w:val="00C35485"/>
    <w:rsid w:val="00C3613B"/>
    <w:rsid w:val="00C40044"/>
    <w:rsid w:val="00C420C1"/>
    <w:rsid w:val="00C4472A"/>
    <w:rsid w:val="00C463FF"/>
    <w:rsid w:val="00C46A49"/>
    <w:rsid w:val="00C47B25"/>
    <w:rsid w:val="00C502BF"/>
    <w:rsid w:val="00C51369"/>
    <w:rsid w:val="00C51692"/>
    <w:rsid w:val="00C51996"/>
    <w:rsid w:val="00C63821"/>
    <w:rsid w:val="00C639E0"/>
    <w:rsid w:val="00C670FC"/>
    <w:rsid w:val="00C6762B"/>
    <w:rsid w:val="00C80495"/>
    <w:rsid w:val="00C808D5"/>
    <w:rsid w:val="00C808DC"/>
    <w:rsid w:val="00C86955"/>
    <w:rsid w:val="00C86AC1"/>
    <w:rsid w:val="00C90222"/>
    <w:rsid w:val="00C93849"/>
    <w:rsid w:val="00C93A0F"/>
    <w:rsid w:val="00C93DE4"/>
    <w:rsid w:val="00C962C6"/>
    <w:rsid w:val="00C97B87"/>
    <w:rsid w:val="00C97E31"/>
    <w:rsid w:val="00CA09F3"/>
    <w:rsid w:val="00CA3AE0"/>
    <w:rsid w:val="00CA3DB9"/>
    <w:rsid w:val="00CA5BFA"/>
    <w:rsid w:val="00CA6801"/>
    <w:rsid w:val="00CA7F33"/>
    <w:rsid w:val="00CB0338"/>
    <w:rsid w:val="00CB1487"/>
    <w:rsid w:val="00CB14BD"/>
    <w:rsid w:val="00CB1953"/>
    <w:rsid w:val="00CB6B84"/>
    <w:rsid w:val="00CB7F64"/>
    <w:rsid w:val="00CC0D01"/>
    <w:rsid w:val="00CC38F1"/>
    <w:rsid w:val="00CC3986"/>
    <w:rsid w:val="00CC429D"/>
    <w:rsid w:val="00CC6482"/>
    <w:rsid w:val="00CC6916"/>
    <w:rsid w:val="00CC6CCC"/>
    <w:rsid w:val="00CC758C"/>
    <w:rsid w:val="00CD0D5F"/>
    <w:rsid w:val="00CD3291"/>
    <w:rsid w:val="00CD545A"/>
    <w:rsid w:val="00CD5781"/>
    <w:rsid w:val="00CD5E3A"/>
    <w:rsid w:val="00CE3D8E"/>
    <w:rsid w:val="00CE5AD1"/>
    <w:rsid w:val="00CF2060"/>
    <w:rsid w:val="00CF33CD"/>
    <w:rsid w:val="00CF341D"/>
    <w:rsid w:val="00CF379F"/>
    <w:rsid w:val="00CF526B"/>
    <w:rsid w:val="00CF748B"/>
    <w:rsid w:val="00D00744"/>
    <w:rsid w:val="00D02988"/>
    <w:rsid w:val="00D02A31"/>
    <w:rsid w:val="00D106CF"/>
    <w:rsid w:val="00D12538"/>
    <w:rsid w:val="00D130DE"/>
    <w:rsid w:val="00D136A7"/>
    <w:rsid w:val="00D24F3A"/>
    <w:rsid w:val="00D2529E"/>
    <w:rsid w:val="00D26E3E"/>
    <w:rsid w:val="00D277DA"/>
    <w:rsid w:val="00D35FED"/>
    <w:rsid w:val="00D419D1"/>
    <w:rsid w:val="00D42C5E"/>
    <w:rsid w:val="00D472A1"/>
    <w:rsid w:val="00D47A1D"/>
    <w:rsid w:val="00D50C75"/>
    <w:rsid w:val="00D55C7A"/>
    <w:rsid w:val="00D6088C"/>
    <w:rsid w:val="00D60A2B"/>
    <w:rsid w:val="00D66505"/>
    <w:rsid w:val="00D67A7E"/>
    <w:rsid w:val="00D74147"/>
    <w:rsid w:val="00D81B72"/>
    <w:rsid w:val="00D8554C"/>
    <w:rsid w:val="00D85C9D"/>
    <w:rsid w:val="00D86432"/>
    <w:rsid w:val="00D876E3"/>
    <w:rsid w:val="00D97762"/>
    <w:rsid w:val="00D97906"/>
    <w:rsid w:val="00DA03AC"/>
    <w:rsid w:val="00DA0AFB"/>
    <w:rsid w:val="00DA0F80"/>
    <w:rsid w:val="00DA2346"/>
    <w:rsid w:val="00DA3F44"/>
    <w:rsid w:val="00DA75DC"/>
    <w:rsid w:val="00DB0A69"/>
    <w:rsid w:val="00DB1098"/>
    <w:rsid w:val="00DB1E74"/>
    <w:rsid w:val="00DB612C"/>
    <w:rsid w:val="00DB7624"/>
    <w:rsid w:val="00DC2535"/>
    <w:rsid w:val="00DC322F"/>
    <w:rsid w:val="00DC3239"/>
    <w:rsid w:val="00DC41DC"/>
    <w:rsid w:val="00DC4D40"/>
    <w:rsid w:val="00DD330B"/>
    <w:rsid w:val="00DD6295"/>
    <w:rsid w:val="00DE0C9D"/>
    <w:rsid w:val="00DE335B"/>
    <w:rsid w:val="00DE5209"/>
    <w:rsid w:val="00DE5737"/>
    <w:rsid w:val="00DE5DD0"/>
    <w:rsid w:val="00DF13B4"/>
    <w:rsid w:val="00DF2959"/>
    <w:rsid w:val="00DF77D2"/>
    <w:rsid w:val="00DF7E8E"/>
    <w:rsid w:val="00E201EF"/>
    <w:rsid w:val="00E213A7"/>
    <w:rsid w:val="00E223C3"/>
    <w:rsid w:val="00E22607"/>
    <w:rsid w:val="00E22D13"/>
    <w:rsid w:val="00E244FC"/>
    <w:rsid w:val="00E24754"/>
    <w:rsid w:val="00E26325"/>
    <w:rsid w:val="00E301F6"/>
    <w:rsid w:val="00E31188"/>
    <w:rsid w:val="00E322F1"/>
    <w:rsid w:val="00E34E24"/>
    <w:rsid w:val="00E36B2E"/>
    <w:rsid w:val="00E36FBA"/>
    <w:rsid w:val="00E37DAB"/>
    <w:rsid w:val="00E41803"/>
    <w:rsid w:val="00E42021"/>
    <w:rsid w:val="00E428CB"/>
    <w:rsid w:val="00E440F1"/>
    <w:rsid w:val="00E44A8A"/>
    <w:rsid w:val="00E47A1F"/>
    <w:rsid w:val="00E50F1D"/>
    <w:rsid w:val="00E5459A"/>
    <w:rsid w:val="00E5695E"/>
    <w:rsid w:val="00E613F0"/>
    <w:rsid w:val="00E61BBA"/>
    <w:rsid w:val="00E63C82"/>
    <w:rsid w:val="00E66DBF"/>
    <w:rsid w:val="00E671D1"/>
    <w:rsid w:val="00E67409"/>
    <w:rsid w:val="00E71332"/>
    <w:rsid w:val="00E71C29"/>
    <w:rsid w:val="00E75AE7"/>
    <w:rsid w:val="00E7618C"/>
    <w:rsid w:val="00E76633"/>
    <w:rsid w:val="00E77CA2"/>
    <w:rsid w:val="00E84FCA"/>
    <w:rsid w:val="00E85FE9"/>
    <w:rsid w:val="00E868D9"/>
    <w:rsid w:val="00E87609"/>
    <w:rsid w:val="00E90433"/>
    <w:rsid w:val="00E904CD"/>
    <w:rsid w:val="00EA0E1A"/>
    <w:rsid w:val="00EA4605"/>
    <w:rsid w:val="00EA725E"/>
    <w:rsid w:val="00EA77FC"/>
    <w:rsid w:val="00EA7BE6"/>
    <w:rsid w:val="00EB326D"/>
    <w:rsid w:val="00EB3CBB"/>
    <w:rsid w:val="00EB65CB"/>
    <w:rsid w:val="00EC1E4A"/>
    <w:rsid w:val="00EC2A40"/>
    <w:rsid w:val="00EC673C"/>
    <w:rsid w:val="00EC6FC3"/>
    <w:rsid w:val="00EC7012"/>
    <w:rsid w:val="00EC7725"/>
    <w:rsid w:val="00ED0E0D"/>
    <w:rsid w:val="00ED1171"/>
    <w:rsid w:val="00ED332B"/>
    <w:rsid w:val="00ED3736"/>
    <w:rsid w:val="00ED3916"/>
    <w:rsid w:val="00ED5CCB"/>
    <w:rsid w:val="00ED64CA"/>
    <w:rsid w:val="00EE0E03"/>
    <w:rsid w:val="00EE2E48"/>
    <w:rsid w:val="00EE6A87"/>
    <w:rsid w:val="00EE6AC3"/>
    <w:rsid w:val="00EE744C"/>
    <w:rsid w:val="00EF3893"/>
    <w:rsid w:val="00EF38C4"/>
    <w:rsid w:val="00EF3F5A"/>
    <w:rsid w:val="00EF4F3A"/>
    <w:rsid w:val="00EF60C0"/>
    <w:rsid w:val="00F020A6"/>
    <w:rsid w:val="00F032AF"/>
    <w:rsid w:val="00F032D6"/>
    <w:rsid w:val="00F14A65"/>
    <w:rsid w:val="00F178B2"/>
    <w:rsid w:val="00F229B1"/>
    <w:rsid w:val="00F26C20"/>
    <w:rsid w:val="00F26EFF"/>
    <w:rsid w:val="00F2727A"/>
    <w:rsid w:val="00F316ED"/>
    <w:rsid w:val="00F326E5"/>
    <w:rsid w:val="00F32730"/>
    <w:rsid w:val="00F33263"/>
    <w:rsid w:val="00F33AA4"/>
    <w:rsid w:val="00F34D15"/>
    <w:rsid w:val="00F353B7"/>
    <w:rsid w:val="00F37A13"/>
    <w:rsid w:val="00F402AB"/>
    <w:rsid w:val="00F43695"/>
    <w:rsid w:val="00F4394A"/>
    <w:rsid w:val="00F445BD"/>
    <w:rsid w:val="00F45379"/>
    <w:rsid w:val="00F47C7D"/>
    <w:rsid w:val="00F5242D"/>
    <w:rsid w:val="00F528A2"/>
    <w:rsid w:val="00F53053"/>
    <w:rsid w:val="00F6014A"/>
    <w:rsid w:val="00F60F64"/>
    <w:rsid w:val="00F65579"/>
    <w:rsid w:val="00F71CE1"/>
    <w:rsid w:val="00F72877"/>
    <w:rsid w:val="00F76D40"/>
    <w:rsid w:val="00F7759F"/>
    <w:rsid w:val="00F84ED8"/>
    <w:rsid w:val="00F90095"/>
    <w:rsid w:val="00F917EE"/>
    <w:rsid w:val="00F9180E"/>
    <w:rsid w:val="00F922A4"/>
    <w:rsid w:val="00F92391"/>
    <w:rsid w:val="00F93DC8"/>
    <w:rsid w:val="00F96389"/>
    <w:rsid w:val="00F9795E"/>
    <w:rsid w:val="00F97C35"/>
    <w:rsid w:val="00FB03C4"/>
    <w:rsid w:val="00FB192C"/>
    <w:rsid w:val="00FB200B"/>
    <w:rsid w:val="00FB256B"/>
    <w:rsid w:val="00FB5A54"/>
    <w:rsid w:val="00FB5CF5"/>
    <w:rsid w:val="00FB65A4"/>
    <w:rsid w:val="00FB6CD6"/>
    <w:rsid w:val="00FC291C"/>
    <w:rsid w:val="00FC6F6F"/>
    <w:rsid w:val="00FD158F"/>
    <w:rsid w:val="00FD159A"/>
    <w:rsid w:val="00FD2F2E"/>
    <w:rsid w:val="00FD4342"/>
    <w:rsid w:val="00FE3E3E"/>
    <w:rsid w:val="00FE400F"/>
    <w:rsid w:val="00FE4595"/>
    <w:rsid w:val="00FF0C23"/>
    <w:rsid w:val="00FF120F"/>
    <w:rsid w:val="00FF21EE"/>
    <w:rsid w:val="00FF3D3F"/>
    <w:rsid w:val="00FF5C9E"/>
    <w:rsid w:val="00FF669D"/>
    <w:rsid w:val="00FF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4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84"/>
    <w:pPr>
      <w:ind w:left="720"/>
      <w:contextualSpacing/>
    </w:pPr>
  </w:style>
  <w:style w:type="paragraph" w:customStyle="1" w:styleId="c0">
    <w:name w:val="c0"/>
    <w:basedOn w:val="a"/>
    <w:rsid w:val="00AC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0622"/>
  </w:style>
  <w:style w:type="paragraph" w:styleId="a4">
    <w:name w:val="Normal (Web)"/>
    <w:basedOn w:val="a"/>
    <w:uiPriority w:val="99"/>
    <w:semiHidden/>
    <w:unhideWhenUsed/>
    <w:rsid w:val="0057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48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4869B4"/>
  </w:style>
  <w:style w:type="character" w:customStyle="1" w:styleId="c5">
    <w:name w:val="c5"/>
    <w:basedOn w:val="a0"/>
    <w:rsid w:val="004869B4"/>
  </w:style>
  <w:style w:type="table" w:styleId="a5">
    <w:name w:val="Table Grid"/>
    <w:basedOn w:val="a1"/>
    <w:uiPriority w:val="59"/>
    <w:rsid w:val="006C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84"/>
    <w:pPr>
      <w:ind w:left="720"/>
      <w:contextualSpacing/>
    </w:pPr>
  </w:style>
  <w:style w:type="paragraph" w:customStyle="1" w:styleId="c0">
    <w:name w:val="c0"/>
    <w:basedOn w:val="a"/>
    <w:rsid w:val="00AC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0622"/>
  </w:style>
  <w:style w:type="paragraph" w:styleId="a4">
    <w:name w:val="Normal (Web)"/>
    <w:basedOn w:val="a"/>
    <w:uiPriority w:val="99"/>
    <w:semiHidden/>
    <w:unhideWhenUsed/>
    <w:rsid w:val="0057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48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4869B4"/>
  </w:style>
  <w:style w:type="character" w:customStyle="1" w:styleId="c5">
    <w:name w:val="c5"/>
    <w:basedOn w:val="a0"/>
    <w:rsid w:val="004869B4"/>
  </w:style>
  <w:style w:type="table" w:styleId="a5">
    <w:name w:val="Table Grid"/>
    <w:basedOn w:val="a1"/>
    <w:uiPriority w:val="59"/>
    <w:rsid w:val="006C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7706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123</cp:lastModifiedBy>
  <cp:revision>2</cp:revision>
  <dcterms:created xsi:type="dcterms:W3CDTF">2020-11-17T07:11:00Z</dcterms:created>
  <dcterms:modified xsi:type="dcterms:W3CDTF">2020-11-17T07:11:00Z</dcterms:modified>
</cp:coreProperties>
</file>